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27ABC922"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D971A7" w:rsidRPr="00C01C92">
        <w:rPr>
          <w:rFonts w:ascii="Verdana" w:hAnsi="Verdana"/>
          <w:color w:val="000000"/>
          <w:sz w:val="20"/>
          <w:szCs w:val="20"/>
          <w:highlight w:val="yellow"/>
        </w:rPr>
        <w:t>[-]</w:t>
      </w:r>
      <w:r w:rsidR="00D971A7" w:rsidRPr="00AB0500">
        <w:rPr>
          <w:rFonts w:ascii="Verdana" w:hAnsi="Verdana"/>
          <w:color w:val="000000"/>
          <w:sz w:val="20"/>
          <w:szCs w:val="20"/>
        </w:rPr>
        <w:t xml:space="preserve">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r w:rsidR="005F7DF9" w:rsidRPr="00AB0500">
        <w:rPr>
          <w:rFonts w:ascii="Verdana" w:hAnsi="Verdana"/>
          <w:color w:val="000000"/>
          <w:sz w:val="20"/>
          <w:szCs w:val="20"/>
        </w:rPr>
        <w:t xml:space="preserve"> </w:t>
      </w:r>
      <w:r w:rsidR="00762300" w:rsidRPr="00AB0500">
        <w:rPr>
          <w:rFonts w:ascii="Verdana" w:hAnsi="Verdana"/>
          <w:color w:val="000000"/>
          <w:sz w:val="20"/>
          <w:szCs w:val="20"/>
        </w:rPr>
        <w:t xml:space="preserve"> </w:t>
      </w:r>
      <w:r w:rsidR="00762300" w:rsidRPr="00AB0500">
        <w:rPr>
          <w:rFonts w:ascii="Verdana" w:hAnsi="Verdana"/>
          <w:b/>
          <w:bCs/>
          <w:color w:val="000000"/>
          <w:sz w:val="20"/>
          <w:szCs w:val="20"/>
          <w:highlight w:val="yellow"/>
        </w:rPr>
        <w:t xml:space="preserve">[Nota: </w:t>
      </w:r>
      <w:r w:rsidR="00C44615" w:rsidRPr="00AB0500">
        <w:rPr>
          <w:rFonts w:ascii="Verdana" w:hAnsi="Verdana"/>
          <w:b/>
          <w:bCs/>
          <w:color w:val="000000"/>
          <w:sz w:val="20"/>
          <w:szCs w:val="20"/>
          <w:highlight w:val="yellow"/>
        </w:rPr>
        <w:t xml:space="preserve">todas as </w:t>
      </w:r>
      <w:r w:rsidR="00762300" w:rsidRPr="00AB0500">
        <w:rPr>
          <w:rFonts w:ascii="Verdana" w:hAnsi="Verdana"/>
          <w:b/>
          <w:bCs/>
          <w:color w:val="000000"/>
          <w:sz w:val="20"/>
          <w:szCs w:val="20"/>
          <w:highlight w:val="yellow"/>
        </w:rPr>
        <w:t>dívidas anteriores precisam ser quitadas antes da liberação da garantia]</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1932D960"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liberando o ônus atualmente constituído sobre os Direitos Cedidos Fiduciariamente, 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w:t>
      </w:r>
      <w:r w:rsidRPr="00AB0500">
        <w:rPr>
          <w:rFonts w:ascii="Verdana" w:hAnsi="Verdana"/>
          <w:color w:val="000000"/>
          <w:sz w:val="20"/>
          <w:szCs w:val="20"/>
        </w:rPr>
        <w:lastRenderedPageBreak/>
        <w:t>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(cento e 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AF72B3">
        <w:rPr>
          <w:rFonts w:ascii="Verdana" w:hAnsi="Verdana"/>
          <w:color w:val="000000"/>
          <w:sz w:val="20"/>
          <w:szCs w:val="20"/>
        </w:rPr>
        <w:t xml:space="preserve">30 (trinta)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r w:rsidR="00AF72B3">
        <w:rPr>
          <w:rFonts w:ascii="Verdana" w:hAnsi="Verdana"/>
          <w:color w:val="000000"/>
          <w:sz w:val="20"/>
          <w:szCs w:val="20"/>
        </w:rPr>
        <w:t>para a 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presente data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D240C92"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 xml:space="preserve">os valores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75FFC8E0"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lastRenderedPageBreak/>
        <w:t>os direitos creditórios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 xml:space="preserve">conforme regulado no Contrato de Administração de Cotas; e </w:t>
      </w:r>
    </w:p>
    <w:p w14:paraId="76CC1298" w14:textId="77777777" w:rsidR="00403194" w:rsidRPr="00C01C92" w:rsidRDefault="00403194" w:rsidP="00C01C92">
      <w:pPr>
        <w:pStyle w:val="PargrafodaLista"/>
        <w:rPr>
          <w:rFonts w:ascii="Verdana" w:hAnsi="Verdana" w:cs="Tahoma"/>
          <w:sz w:val="20"/>
          <w:szCs w:val="20"/>
        </w:rPr>
      </w:pPr>
    </w:p>
    <w:p w14:paraId="636BA352" w14:textId="7C33466C" w:rsidR="001A5A65" w:rsidRPr="00C01C92" w:rsidRDefault="001A5A65" w:rsidP="00C01C92">
      <w:pPr>
        <w:pStyle w:val="PargrafodaLista"/>
        <w:numPr>
          <w:ilvl w:val="0"/>
          <w:numId w:val="37"/>
        </w:numPr>
        <w:spacing w:line="300" w:lineRule="exact"/>
        <w:jc w:val="both"/>
        <w:rPr>
          <w:rFonts w:ascii="Verdana" w:hAnsi="Verdana" w:cs="Tahoma"/>
          <w:sz w:val="20"/>
          <w:szCs w:val="20"/>
        </w:rPr>
      </w:pPr>
      <w:r w:rsidRPr="00C01C92">
        <w:rPr>
          <w:rFonts w:ascii="Verdana" w:hAnsi="Verdana" w:cs="Tahoma"/>
          <w:sz w:val="20"/>
          <w:szCs w:val="20"/>
        </w:rPr>
        <w:t>todos os demais direitos, corpóreos ou incorpóreos, potenciais ou não, da Cedente que possam ser objeto de cessão fiduciária de acordo com as normas legais e regulamentares aplicáveis, decorrentes do Contrato de Concessão.</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8AB5E1A"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00015D2F" w:rsidRPr="00AB0500">
        <w:rPr>
          <w:rFonts w:ascii="Verdana" w:hAnsi="Verdana"/>
          <w:sz w:val="20"/>
          <w:szCs w:val="20"/>
        </w:rPr>
        <w:t>[</w:t>
      </w:r>
      <w:r w:rsidRPr="00AB0500">
        <w:rPr>
          <w:rFonts w:ascii="Verdana" w:hAnsi="Verdana"/>
          <w:sz w:val="20"/>
          <w:szCs w:val="20"/>
          <w:highlight w:val="yellow"/>
        </w:rPr>
        <w:t>todo</w:t>
      </w:r>
      <w:r w:rsidR="00B14ABF" w:rsidRPr="00AB0500">
        <w:rPr>
          <w:rFonts w:ascii="Verdana" w:hAnsi="Verdana"/>
          <w:sz w:val="20"/>
          <w:szCs w:val="20"/>
          <w:highlight w:val="yellow"/>
        </w:rPr>
        <w:t xml:space="preserve">s os Bens Adicionais </w:t>
      </w:r>
      <w:r w:rsidR="0024610B">
        <w:rPr>
          <w:rFonts w:ascii="Verdana" w:hAnsi="Verdana"/>
          <w:sz w:val="20"/>
          <w:szCs w:val="20"/>
          <w:highlight w:val="yellow"/>
        </w:rPr>
        <w:t xml:space="preserve">com valor acima de [•] </w:t>
      </w:r>
      <w:r w:rsidRPr="00AB0500">
        <w:rPr>
          <w:rFonts w:ascii="Verdana" w:hAnsi="Verdana"/>
          <w:sz w:val="20"/>
          <w:szCs w:val="20"/>
          <w:highlight w:val="yellow"/>
        </w:rPr>
        <w:t xml:space="preserve">no rol de Direitos Cedidos Fiduciariamente previsto na Cláusula </w:t>
      </w:r>
      <w:r w:rsidR="00FC430A" w:rsidRPr="00AB0500">
        <w:rPr>
          <w:rFonts w:ascii="Verdana" w:hAnsi="Verdana"/>
          <w:sz w:val="20"/>
          <w:szCs w:val="20"/>
          <w:highlight w:val="yellow"/>
        </w:rPr>
        <w:t xml:space="preserve">3.1 </w:t>
      </w:r>
      <w:r w:rsidRPr="00AB0500">
        <w:rPr>
          <w:rFonts w:ascii="Verdana" w:hAnsi="Verdana"/>
          <w:sz w:val="20"/>
          <w:szCs w:val="20"/>
          <w:highlight w:val="yellow"/>
        </w:rPr>
        <w:t xml:space="preserve">acima em até </w:t>
      </w:r>
      <w:r w:rsidR="00EA1EA3" w:rsidRPr="00AB0500">
        <w:rPr>
          <w:rFonts w:ascii="Verdana" w:hAnsi="Verdana"/>
          <w:sz w:val="20"/>
          <w:szCs w:val="20"/>
          <w:highlight w:val="yellow"/>
        </w:rPr>
        <w:t>2</w:t>
      </w:r>
      <w:r w:rsidRPr="00AB0500">
        <w:rPr>
          <w:rFonts w:ascii="Verdana" w:hAnsi="Verdana"/>
          <w:sz w:val="20"/>
          <w:szCs w:val="20"/>
          <w:highlight w:val="yellow"/>
        </w:rPr>
        <w:t>0 (</w:t>
      </w:r>
      <w:r w:rsidR="00EA1EA3" w:rsidRPr="00AB0500">
        <w:rPr>
          <w:rFonts w:ascii="Verdana" w:hAnsi="Verdana"/>
          <w:sz w:val="20"/>
          <w:szCs w:val="20"/>
          <w:highlight w:val="yellow"/>
        </w:rPr>
        <w:t>vinte</w:t>
      </w:r>
      <w:r w:rsidRPr="00AB0500">
        <w:rPr>
          <w:rFonts w:ascii="Verdana" w:hAnsi="Verdana"/>
          <w:sz w:val="20"/>
          <w:szCs w:val="20"/>
          <w:highlight w:val="yellow"/>
        </w:rPr>
        <w:t xml:space="preserve">) Dias Úteis contados da data em que se tornar titular de qualquer </w:t>
      </w:r>
      <w:r w:rsidR="00B14ABF" w:rsidRPr="00AB0500">
        <w:rPr>
          <w:rFonts w:ascii="Verdana" w:hAnsi="Verdana"/>
          <w:sz w:val="20"/>
          <w:szCs w:val="20"/>
          <w:highlight w:val="yellow"/>
        </w:rPr>
        <w:t>um dos Bens Adicionais</w:t>
      </w:r>
      <w:r w:rsidR="00015D2F" w:rsidRPr="00AB0500">
        <w:rPr>
          <w:rFonts w:ascii="Verdana" w:hAnsi="Verdana"/>
          <w:sz w:val="20"/>
          <w:szCs w:val="20"/>
        </w:rPr>
        <w:t>]</w:t>
      </w:r>
      <w:r w:rsidRPr="00AB0500">
        <w:rPr>
          <w:rFonts w:ascii="Verdana" w:hAnsi="Verdana"/>
          <w:sz w:val="20"/>
          <w:szCs w:val="20"/>
        </w:rPr>
        <w:t>,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2769FB76"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as Cedentes obrigam-se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r w:rsidR="00413D5A" w:rsidRPr="00AB0500">
        <w:rPr>
          <w:rFonts w:ascii="Verdana" w:hAnsi="Verdana"/>
          <w:sz w:val="20"/>
          <w:szCs w:val="20"/>
        </w:rPr>
        <w:t xml:space="preserve"> </w:t>
      </w:r>
      <w:r w:rsidR="005840B1" w:rsidRPr="00E3630F">
        <w:rPr>
          <w:rFonts w:ascii="Verdana" w:hAnsi="Verdana"/>
          <w:b/>
          <w:bCs/>
          <w:sz w:val="20"/>
          <w:szCs w:val="20"/>
        </w:rPr>
        <w:t>[</w:t>
      </w:r>
      <w:r w:rsidR="005840B1" w:rsidRPr="00AB0500">
        <w:rPr>
          <w:rFonts w:ascii="Verdana" w:hAnsi="Verdana"/>
          <w:b/>
          <w:bCs/>
          <w:sz w:val="20"/>
          <w:szCs w:val="20"/>
          <w:highlight w:val="yellow"/>
        </w:rPr>
        <w:t>Nota</w:t>
      </w:r>
      <w:r w:rsidR="00015D2F" w:rsidRPr="00AB0500">
        <w:rPr>
          <w:rFonts w:ascii="Verdana" w:hAnsi="Verdana"/>
          <w:b/>
          <w:bCs/>
          <w:sz w:val="20"/>
          <w:szCs w:val="20"/>
          <w:highlight w:val="yellow"/>
        </w:rPr>
        <w:t xml:space="preserve"> MM</w:t>
      </w:r>
      <w:r w:rsidR="005840B1" w:rsidRPr="00AB0500">
        <w:rPr>
          <w:rFonts w:ascii="Verdana" w:hAnsi="Verdana"/>
          <w:b/>
          <w:bCs/>
          <w:sz w:val="20"/>
          <w:szCs w:val="20"/>
          <w:highlight w:val="yellow"/>
        </w:rPr>
        <w:t xml:space="preserve">: </w:t>
      </w:r>
      <w:r w:rsidR="00015D2F" w:rsidRPr="00AB0500">
        <w:rPr>
          <w:rFonts w:ascii="Verdana" w:hAnsi="Verdana"/>
          <w:b/>
          <w:bCs/>
          <w:sz w:val="20"/>
          <w:szCs w:val="20"/>
          <w:highlight w:val="yellow"/>
        </w:rPr>
        <w:t xml:space="preserve">a </w:t>
      </w:r>
      <w:r w:rsidR="005840B1" w:rsidRPr="00AB0500">
        <w:rPr>
          <w:rFonts w:ascii="Verdana" w:hAnsi="Verdana"/>
          <w:b/>
          <w:bCs/>
          <w:sz w:val="20"/>
          <w:szCs w:val="20"/>
          <w:highlight w:val="yellow"/>
        </w:rPr>
        <w:t>confirmar se será possível manter o mesmo nº de contas</w:t>
      </w:r>
      <w:r w:rsidR="005840B1" w:rsidRPr="00E3630F">
        <w:rPr>
          <w:rFonts w:ascii="Verdana" w:hAnsi="Verdana"/>
          <w:b/>
          <w:bCs/>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0" w:name="_Hlk45877086"/>
      <w:r w:rsidR="00694801" w:rsidRPr="00AB0500">
        <w:rPr>
          <w:rFonts w:ascii="Verdana" w:hAnsi="Verdana"/>
          <w:sz w:val="20"/>
          <w:szCs w:val="20"/>
        </w:rPr>
        <w:t>entidades que realizem guarda e transporte de valores e/ou intermediação de meios de pagamento relativos às Receitas Tarifárias</w:t>
      </w:r>
      <w:bookmarkEnd w:id="20"/>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4EB51DF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w:t>
      </w: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E367B6A"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 xml:space="preserve">de tal </w:t>
      </w:r>
      <w:r w:rsidR="00FB6B82" w:rsidRPr="00AB0500">
        <w:rPr>
          <w:rFonts w:ascii="Verdana" w:hAnsi="Verdana"/>
          <w:sz w:val="20"/>
          <w:lang w:val="pt-BR"/>
        </w:rPr>
        <w:lastRenderedPageBreak/>
        <w:t>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igual ou superior a R$ 100.000,00 (cem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2238129A"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3630F">
        <w:rPr>
          <w:rFonts w:ascii="Verdana" w:hAnsi="Verdana"/>
          <w:sz w:val="20"/>
          <w:lang w:val="pt-BR"/>
        </w:rPr>
        <w:t>[</w:t>
      </w:r>
      <w:r w:rsidR="0034590E" w:rsidRPr="00A25A84">
        <w:rPr>
          <w:rFonts w:ascii="Verdana" w:hAnsi="Verdana"/>
          <w:sz w:val="20"/>
          <w:highlight w:val="yellow"/>
          <w:lang w:val="pt-BR"/>
        </w:rPr>
        <w:t>semestralmente</w:t>
      </w:r>
      <w:r w:rsidR="00E3630F">
        <w:rPr>
          <w:rFonts w:ascii="Verdana" w:hAnsi="Verdana"/>
          <w:sz w:val="20"/>
          <w:lang w:val="pt-BR"/>
        </w:rPr>
        <w:t>]</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atualizar a lista contida no </w:t>
      </w:r>
      <w:r w:rsidR="00C2075C" w:rsidRPr="00AB0500">
        <w:rPr>
          <w:rFonts w:ascii="Verdana" w:hAnsi="Verdana"/>
          <w:sz w:val="20"/>
          <w:u w:val="single"/>
        </w:rPr>
        <w:t xml:space="preserve">Anexo </w:t>
      </w:r>
      <w:r w:rsidR="007A2A01" w:rsidRPr="00AB0500">
        <w:rPr>
          <w:rFonts w:ascii="Verdana" w:hAnsi="Verdana"/>
          <w:sz w:val="20"/>
          <w:u w:val="single"/>
          <w:lang w:val="pt-BR"/>
        </w:rPr>
        <w:t>I</w:t>
      </w:r>
      <w:proofErr w:type="spellStart"/>
      <w:r w:rsidR="007A2A01" w:rsidRPr="00AB0500">
        <w:rPr>
          <w:rFonts w:ascii="Verdana" w:hAnsi="Verdana"/>
          <w:sz w:val="20"/>
          <w:u w:val="single"/>
        </w:rPr>
        <w:t>I</w:t>
      </w:r>
      <w:proofErr w:type="spellEnd"/>
      <w:r w:rsidR="007A2A01" w:rsidRPr="00AB0500">
        <w:rPr>
          <w:rFonts w:ascii="Verdana" w:hAnsi="Verdana"/>
          <w:sz w:val="20"/>
        </w:rPr>
        <w:t xml:space="preserve"> </w:t>
      </w:r>
      <w:r w:rsidR="007A2A01" w:rsidRPr="00AB0500">
        <w:rPr>
          <w:rFonts w:ascii="Verdana" w:hAnsi="Verdana"/>
          <w:sz w:val="20"/>
          <w:lang w:val="pt-BR"/>
        </w:rPr>
        <w:t>por</w:t>
      </w:r>
      <w:r w:rsidR="00BA7FBB" w:rsidRPr="00AB0500">
        <w:rPr>
          <w:rFonts w:ascii="Verdana" w:hAnsi="Verdana"/>
          <w:sz w:val="20"/>
          <w:lang w:val="pt-BR"/>
        </w:rPr>
        <w:t xml:space="preserve"> meio de aditamento e registro do </w:t>
      </w:r>
      <w:r w:rsidR="00355317" w:rsidRPr="00AB0500">
        <w:rPr>
          <w:rFonts w:ascii="Verdana" w:hAnsi="Verdana"/>
          <w:sz w:val="20"/>
          <w:lang w:val="pt-BR"/>
        </w:rPr>
        <w:t>referido aditamento</w:t>
      </w:r>
      <w:r w:rsidR="00EA23AE" w:rsidRPr="00AB0500">
        <w:rPr>
          <w:rFonts w:ascii="Verdana" w:hAnsi="Verdana"/>
          <w:sz w:val="20"/>
          <w:lang w:val="pt-BR"/>
        </w:rPr>
        <w:t>, desde que</w:t>
      </w:r>
      <w:r w:rsidR="0071227A" w:rsidRPr="00AB0500">
        <w:rPr>
          <w:rFonts w:ascii="Verdana" w:hAnsi="Verdana"/>
          <w:sz w:val="20"/>
          <w:lang w:val="pt-BR"/>
        </w:rPr>
        <w:t>, neste caso,</w:t>
      </w:r>
      <w:r w:rsidR="00EA23AE" w:rsidRPr="00AB0500">
        <w:rPr>
          <w:rFonts w:ascii="Verdana" w:hAnsi="Verdana"/>
          <w:sz w:val="20"/>
          <w:lang w:val="pt-BR"/>
        </w:rPr>
        <w:t xml:space="preserve"> </w:t>
      </w:r>
      <w:r w:rsidR="00355317" w:rsidRPr="00AB0500">
        <w:rPr>
          <w:rFonts w:ascii="Verdana" w:hAnsi="Verdana"/>
          <w:sz w:val="20"/>
          <w:lang w:val="pt-BR"/>
        </w:rPr>
        <w:t xml:space="preserve">tal </w:t>
      </w:r>
      <w:r w:rsidR="00EA23AE" w:rsidRPr="00AB0500">
        <w:rPr>
          <w:rFonts w:ascii="Verdana" w:hAnsi="Verdana"/>
          <w:sz w:val="20"/>
          <w:lang w:val="pt-BR"/>
        </w:rPr>
        <w:t xml:space="preserve">atualização represente </w:t>
      </w:r>
      <w:r w:rsidR="00B14ABF" w:rsidRPr="00AB0500">
        <w:rPr>
          <w:rFonts w:ascii="Verdana" w:hAnsi="Verdana"/>
          <w:sz w:val="20"/>
          <w:lang w:val="pt-BR"/>
        </w:rPr>
        <w:t xml:space="preserve">alteração superior a </w:t>
      </w:r>
      <w:r w:rsidR="0024610B">
        <w:rPr>
          <w:rFonts w:ascii="Verdana" w:hAnsi="Verdana"/>
          <w:sz w:val="20"/>
          <w:lang w:val="pt-BR"/>
        </w:rPr>
        <w:t>[</w:t>
      </w:r>
      <w:r w:rsidR="00787652" w:rsidRPr="00C01C92">
        <w:rPr>
          <w:rFonts w:ascii="Verdana" w:hAnsi="Verdana"/>
          <w:sz w:val="20"/>
          <w:highlight w:val="yellow"/>
          <w:lang w:val="pt-BR"/>
        </w:rPr>
        <w:t>10</w:t>
      </w:r>
      <w:r w:rsidR="00EA23AE" w:rsidRPr="00C01C92">
        <w:rPr>
          <w:rFonts w:ascii="Verdana" w:hAnsi="Verdana"/>
          <w:sz w:val="20"/>
          <w:highlight w:val="yellow"/>
          <w:lang w:val="pt-BR"/>
        </w:rPr>
        <w:t>%</w:t>
      </w:r>
      <w:r w:rsidR="00355317" w:rsidRPr="00C01C92">
        <w:rPr>
          <w:rFonts w:ascii="Verdana" w:hAnsi="Verdana"/>
          <w:sz w:val="20"/>
          <w:highlight w:val="yellow"/>
          <w:lang w:val="pt-BR"/>
        </w:rPr>
        <w:t xml:space="preserve"> (</w:t>
      </w:r>
      <w:r w:rsidR="00787652" w:rsidRPr="00C01C92">
        <w:rPr>
          <w:rFonts w:ascii="Verdana" w:hAnsi="Verdana"/>
          <w:sz w:val="20"/>
          <w:highlight w:val="yellow"/>
          <w:lang w:val="pt-BR"/>
        </w:rPr>
        <w:t xml:space="preserve">dez </w:t>
      </w:r>
      <w:r w:rsidR="00355317" w:rsidRPr="00C01C92">
        <w:rPr>
          <w:rFonts w:ascii="Verdana" w:hAnsi="Verdana"/>
          <w:sz w:val="20"/>
          <w:highlight w:val="yellow"/>
          <w:lang w:val="pt-BR"/>
        </w:rPr>
        <w:t>por cento)</w:t>
      </w:r>
      <w:r w:rsidR="0024610B">
        <w:rPr>
          <w:rFonts w:ascii="Verdana" w:hAnsi="Verdana"/>
          <w:sz w:val="20"/>
          <w:lang w:val="pt-BR"/>
        </w:rPr>
        <w:t>]</w:t>
      </w:r>
      <w:r w:rsidR="00EA23AE" w:rsidRPr="00AB0500">
        <w:rPr>
          <w:rFonts w:ascii="Verdana" w:hAnsi="Verdana"/>
          <w:sz w:val="20"/>
          <w:lang w:val="pt-BR"/>
        </w:rPr>
        <w:t xml:space="preserve"> da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 xml:space="preserve">dando a respectiva ciência, aos terceiros devedores dos Direitos Cedidos Fiduciariamente da cessão fiduciária objeto do presente Contrato. </w:t>
      </w:r>
      <w:r w:rsidR="0024610B">
        <w:rPr>
          <w:rFonts w:ascii="Verdana" w:hAnsi="Verdana"/>
          <w:sz w:val="20"/>
          <w:lang w:val="pt-BR"/>
        </w:rPr>
        <w:t>[</w:t>
      </w:r>
      <w:r w:rsidR="0024610B" w:rsidRPr="00C01C92">
        <w:rPr>
          <w:rFonts w:ascii="Verdana" w:hAnsi="Verdana"/>
          <w:b/>
          <w:bCs/>
          <w:sz w:val="20"/>
          <w:highlight w:val="yellow"/>
          <w:lang w:val="pt-BR"/>
        </w:rPr>
        <w:t xml:space="preserve">Nota Cescon Barrieu: </w:t>
      </w:r>
      <w:r w:rsidR="0034590E">
        <w:rPr>
          <w:rFonts w:ascii="Verdana" w:hAnsi="Verdana"/>
          <w:b/>
          <w:bCs/>
          <w:sz w:val="20"/>
          <w:highlight w:val="yellow"/>
          <w:lang w:val="pt-BR"/>
        </w:rPr>
        <w:t>sob avaliação dos Coordenadores</w:t>
      </w:r>
      <w:r w:rsidR="0024610B">
        <w:rPr>
          <w:rFonts w:ascii="Verdana" w:hAnsi="Verdana"/>
          <w:sz w:val="20"/>
          <w:lang w:val="pt-BR"/>
        </w:rPr>
        <w:t>]</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w:t>
      </w:r>
      <w:r w:rsidR="007A22E3" w:rsidRPr="00AB0500">
        <w:rPr>
          <w:rFonts w:ascii="Verdana" w:hAnsi="Verdana"/>
          <w:color w:val="000000"/>
          <w:sz w:val="20"/>
          <w:szCs w:val="20"/>
        </w:rPr>
        <w:lastRenderedPageBreak/>
        <w:t xml:space="preserve">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1" w:name="_DV_C223"/>
      <w:r w:rsidRPr="00AB0500">
        <w:rPr>
          <w:rFonts w:ascii="Verdana" w:hAnsi="Verdana"/>
          <w:color w:val="000000"/>
          <w:sz w:val="20"/>
          <w:szCs w:val="20"/>
        </w:rPr>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1"/>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2"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2"/>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3" w:name="_DV_M169"/>
      <w:bookmarkEnd w:id="23"/>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4" w:name="_DV_M56"/>
      <w:bookmarkEnd w:id="24"/>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5" w:name="_DV_M57"/>
      <w:bookmarkStart w:id="26" w:name="_DV_M58"/>
      <w:bookmarkEnd w:id="25"/>
      <w:bookmarkEnd w:id="26"/>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ontas a ser celebrado entre a Cedente, o Agente Fiduciário 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7" w:name="_Hlk17140073"/>
      <w:r w:rsidRPr="00AB0500">
        <w:rPr>
          <w:rFonts w:ascii="Verdana" w:hAnsi="Verdana"/>
          <w:sz w:val="20"/>
          <w:szCs w:val="20"/>
        </w:rPr>
        <w:t>[•]</w:t>
      </w:r>
      <w:bookmarkEnd w:id="27"/>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w:t>
      </w:r>
      <w:r w:rsidR="005410D6" w:rsidRPr="00AB0500">
        <w:rPr>
          <w:rFonts w:ascii="Verdana" w:hAnsi="Verdana"/>
          <w:sz w:val="20"/>
          <w:szCs w:val="20"/>
          <w:lang w:eastAsia="x-none"/>
        </w:rPr>
        <w:lastRenderedPageBreak/>
        <w:t xml:space="preserve">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3A89CE04"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(a) para a conta de livre movimento de nº [--], agência nº [--], de titularidade da Cedente, aberta no Banco [--] (“</w:t>
      </w:r>
      <w:r w:rsidRPr="00AB0500">
        <w:rPr>
          <w:rFonts w:ascii="Verdana" w:hAnsi="Verdana"/>
          <w:sz w:val="20"/>
          <w:szCs w:val="20"/>
          <w:u w:val="single"/>
        </w:rPr>
        <w:t>Conta Movimento</w:t>
      </w:r>
      <w:r w:rsidRPr="00AB0500">
        <w:rPr>
          <w:rFonts w:ascii="Verdana" w:hAnsi="Verdana" w:cs="Tahoma"/>
          <w:sz w:val="20"/>
          <w:szCs w:val="20"/>
        </w:rPr>
        <w:t xml:space="preserve">”), o montante equivalente a </w:t>
      </w:r>
      <w:r w:rsidR="00890893" w:rsidRPr="00AB0500">
        <w:rPr>
          <w:rFonts w:ascii="Verdana" w:hAnsi="Verdana" w:cs="Tahoma"/>
          <w:sz w:val="20"/>
          <w:szCs w:val="20"/>
        </w:rPr>
        <w:t>[</w:t>
      </w:r>
      <w:r w:rsidR="003E35C4" w:rsidRPr="00AB0500">
        <w:rPr>
          <w:rFonts w:ascii="Verdana" w:hAnsi="Verdana" w:cs="Tahoma"/>
          <w:sz w:val="20"/>
          <w:szCs w:val="20"/>
          <w:highlight w:val="yellow"/>
        </w:rPr>
        <w:t>6</w:t>
      </w:r>
      <w:r w:rsidRPr="00AB0500">
        <w:rPr>
          <w:rFonts w:ascii="Verdana" w:hAnsi="Verdana" w:cs="Tahoma"/>
          <w:sz w:val="20"/>
          <w:szCs w:val="20"/>
          <w:highlight w:val="yellow"/>
        </w:rPr>
        <w:t>0% (</w:t>
      </w:r>
      <w:r w:rsidR="003E35C4" w:rsidRPr="00AB0500">
        <w:rPr>
          <w:rFonts w:ascii="Verdana" w:hAnsi="Verdana" w:cs="Tahoma"/>
          <w:sz w:val="20"/>
          <w:szCs w:val="20"/>
          <w:highlight w:val="yellow"/>
        </w:rPr>
        <w:t>sessenta</w:t>
      </w:r>
      <w:r w:rsidR="003E35C4" w:rsidRPr="00AB0500">
        <w:rPr>
          <w:rFonts w:ascii="Verdana" w:hAnsi="Verdana"/>
          <w:sz w:val="20"/>
          <w:szCs w:val="20"/>
          <w:highlight w:val="yellow"/>
        </w:rPr>
        <w:t xml:space="preserve"> </w:t>
      </w:r>
      <w:r w:rsidRPr="00AB0500">
        <w:rPr>
          <w:rFonts w:ascii="Verdana" w:hAnsi="Verdana"/>
          <w:sz w:val="20"/>
          <w:szCs w:val="20"/>
          <w:highlight w:val="yellow"/>
        </w:rPr>
        <w:t>por cento</w:t>
      </w:r>
      <w:r w:rsidRPr="00AB0500">
        <w:rPr>
          <w:rFonts w:ascii="Verdana" w:hAnsi="Verdana" w:cs="Tahoma"/>
          <w:sz w:val="20"/>
          <w:szCs w:val="20"/>
          <w:highlight w:val="yellow"/>
        </w:rPr>
        <w:t>)</w:t>
      </w:r>
      <w:r w:rsidR="00890893" w:rsidRPr="00AB0500">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 [</w:t>
      </w:r>
      <w:r w:rsidRPr="00E3630F">
        <w:rPr>
          <w:rFonts w:ascii="Verdana" w:hAnsi="Verdana" w:cs="Tahoma"/>
          <w:b/>
          <w:sz w:val="20"/>
          <w:szCs w:val="20"/>
          <w:highlight w:val="yellow"/>
        </w:rPr>
        <w:t>Nota: Companhia, favor preencher as informações referente à conta.</w:t>
      </w:r>
      <w:r w:rsidRPr="00AB0500">
        <w:rPr>
          <w:rFonts w:ascii="Verdana" w:hAnsi="Verdana" w:cs="Tahoma"/>
          <w:sz w:val="20"/>
          <w:szCs w:val="20"/>
        </w:rPr>
        <w:t>]</w:t>
      </w:r>
      <w:r w:rsidR="00890893" w:rsidRPr="00AB0500">
        <w:rPr>
          <w:rFonts w:ascii="Verdana" w:hAnsi="Verdana" w:cs="Tahoma"/>
          <w:sz w:val="20"/>
          <w:szCs w:val="20"/>
        </w:rPr>
        <w:t xml:space="preserve"> [</w:t>
      </w:r>
      <w:r w:rsidR="00890893"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s</w:t>
      </w:r>
      <w:r w:rsidR="009B3FBB" w:rsidRPr="00AB0500">
        <w:rPr>
          <w:rFonts w:ascii="Verdana" w:hAnsi="Verdana" w:cs="Tahoma"/>
          <w:b/>
          <w:bCs/>
          <w:sz w:val="20"/>
          <w:szCs w:val="20"/>
          <w:highlight w:val="yellow"/>
        </w:rPr>
        <w:t>ob avaliação dos Coordenadores</w:t>
      </w:r>
      <w:r w:rsidR="00890893"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xml:space="preserve">, quando o saldo </w:t>
      </w:r>
      <w:r w:rsidR="00A90EDF" w:rsidRPr="00AB0500">
        <w:rPr>
          <w:rFonts w:ascii="Verdana" w:hAnsi="Verdana"/>
          <w:sz w:val="20"/>
          <w:szCs w:val="20"/>
        </w:rPr>
        <w:lastRenderedPageBreak/>
        <w:t>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8"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8"/>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29"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0" w:name="_Hlk23260046"/>
      <w:r w:rsidRPr="00AB0500">
        <w:rPr>
          <w:rFonts w:ascii="Verdana" w:hAnsi="Verdana" w:cs="Tahoma"/>
          <w:sz w:val="20"/>
          <w:szCs w:val="20"/>
          <w:lang w:eastAsia="x-none"/>
        </w:rPr>
        <w:t xml:space="preserve">a Conta Pagamento das Debêntures esteja preenchida com </w:t>
      </w:r>
      <w:bookmarkEnd w:id="29"/>
      <w:bookmarkEnd w:id="30"/>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lastRenderedPageBreak/>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2DE5A2D5"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0D5AD197"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DD566C2"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lastRenderedPageBreak/>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xml:space="preserve">”). Os procedimentos operacionais </w:t>
      </w:r>
      <w:r w:rsidRPr="00AB0500">
        <w:rPr>
          <w:rFonts w:ascii="Verdana" w:hAnsi="Verdana"/>
          <w:sz w:val="20"/>
          <w:szCs w:val="20"/>
        </w:rPr>
        <w:lastRenderedPageBreak/>
        <w:t>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1"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1"/>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lastRenderedPageBreak/>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 o Agente Fiduciário poderá exercer sobre os Direitos 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57F40E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al procuração será válida e eficaz pelo prazo de vigência deste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w:t>
      </w:r>
      <w:r w:rsidR="00262F5B" w:rsidRPr="00AB0500">
        <w:rPr>
          <w:rFonts w:ascii="Verdana" w:eastAsia="SimSun" w:hAnsi="Verdana"/>
          <w:sz w:val="20"/>
          <w:szCs w:val="20"/>
          <w:lang w:val="pt-BR"/>
        </w:rPr>
        <w:lastRenderedPageBreak/>
        <w:t xml:space="preserve">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2" w:name="_DV_M54"/>
      <w:bookmarkStart w:id="33" w:name="_DV_M55"/>
      <w:bookmarkStart w:id="34" w:name="_DV_M60"/>
      <w:bookmarkStart w:id="35" w:name="_DV_M577"/>
      <w:bookmarkStart w:id="36" w:name="_DV_M578"/>
      <w:bookmarkStart w:id="37" w:name="_DV_M579"/>
      <w:bookmarkStart w:id="38" w:name="_DV_M580"/>
      <w:bookmarkStart w:id="39" w:name="_DV_M581"/>
      <w:bookmarkStart w:id="40" w:name="_DV_M63"/>
      <w:bookmarkStart w:id="41" w:name="_DV_M64"/>
      <w:bookmarkStart w:id="42" w:name="_DV_M69"/>
      <w:bookmarkStart w:id="43" w:name="_DV_M89"/>
      <w:bookmarkStart w:id="44" w:name="_DV_M90"/>
      <w:bookmarkStart w:id="45" w:name="_DV_M74"/>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6" w:name="_DV_M75"/>
      <w:bookmarkStart w:id="47" w:name="_DV_M97"/>
      <w:bookmarkStart w:id="48" w:name="_DV_M98"/>
      <w:bookmarkEnd w:id="46"/>
      <w:bookmarkEnd w:id="47"/>
      <w:bookmarkEnd w:id="48"/>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49" w:name="_DV_M99"/>
      <w:bookmarkEnd w:id="49"/>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0" w:name="_DV_M100"/>
      <w:bookmarkStart w:id="51" w:name="_DV_M101"/>
      <w:bookmarkEnd w:id="50"/>
      <w:bookmarkEnd w:id="51"/>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2" w:name="_DV_M102"/>
      <w:bookmarkStart w:id="53" w:name="_DV_M116"/>
      <w:bookmarkEnd w:id="52"/>
      <w:bookmarkEnd w:id="53"/>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lastRenderedPageBreak/>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C56"/>
      <w:r w:rsidRPr="00AB0500">
        <w:rPr>
          <w:rFonts w:ascii="Verdana" w:hAnsi="Verdana"/>
          <w:color w:val="000000"/>
          <w:sz w:val="20"/>
          <w:lang w:val="pt-BR"/>
        </w:rPr>
        <w:t>efetuar</w:t>
      </w:r>
      <w:bookmarkStart w:id="55" w:name="_DV_M106"/>
      <w:bookmarkEnd w:id="54"/>
      <w:bookmarkEnd w:id="55"/>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6" w:name="_DV_M120"/>
      <w:bookmarkEnd w:id="56"/>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7" w:name="_DV_M122"/>
      <w:bookmarkEnd w:id="57"/>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w:t>
      </w:r>
      <w:bookmarkStart w:id="58" w:name="_GoBack"/>
      <w:bookmarkEnd w:id="58"/>
      <w:r w:rsidRPr="00AB0500">
        <w:rPr>
          <w:rFonts w:ascii="Verdana" w:hAnsi="Verdana"/>
          <w:color w:val="000000"/>
          <w:sz w:val="20"/>
          <w:lang w:val="pt-BR"/>
        </w:rPr>
        <w:t>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w:t>
      </w:r>
      <w:r w:rsidRPr="00AB0500">
        <w:rPr>
          <w:rFonts w:ascii="Verdana" w:hAnsi="Verdana"/>
          <w:color w:val="000000"/>
          <w:sz w:val="20"/>
          <w:lang w:val="pt-BR"/>
        </w:rPr>
        <w:lastRenderedPageBreak/>
        <w:t>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3"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xml:space="preserve">, devendo (i) desenvolver e manter políticas e </w:t>
      </w:r>
      <w:r w:rsidRPr="00AB0500">
        <w:rPr>
          <w:rFonts w:ascii="Verdana" w:hAnsi="Verdana" w:cs="Tahoma"/>
          <w:sz w:val="20"/>
          <w:lang w:val="pt-BR"/>
        </w:rPr>
        <w:lastRenderedPageBreak/>
        <w:t>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4" w:name="_DV_M117"/>
      <w:bookmarkEnd w:id="64"/>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65" w:name="_DV_M134"/>
      <w:bookmarkEnd w:id="65"/>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6" w:name="_DV_M135"/>
      <w:bookmarkEnd w:id="6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7" w:name="_DV_M136"/>
      <w:bookmarkEnd w:id="6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53B147CB" w:rsidR="00E91340" w:rsidRPr="00AB0500" w:rsidRDefault="007549B6" w:rsidP="00963467">
      <w:pPr>
        <w:widowControl w:val="0"/>
        <w:spacing w:line="300" w:lineRule="exact"/>
        <w:jc w:val="both"/>
        <w:rPr>
          <w:rFonts w:ascii="Verdana" w:hAnsi="Verdana"/>
          <w:color w:val="000000"/>
          <w:sz w:val="20"/>
          <w:szCs w:val="20"/>
        </w:rPr>
      </w:pPr>
      <w:bookmarkStart w:id="68" w:name="_DV_M137"/>
      <w:bookmarkEnd w:id="6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r w:rsidR="004A1B2F" w:rsidRPr="00AB0500">
        <w:rPr>
          <w:rFonts w:ascii="Verdana" w:hAnsi="Verdana"/>
          <w:color w:val="000000"/>
          <w:sz w:val="20"/>
          <w:szCs w:val="20"/>
        </w:rPr>
        <w:t xml:space="preserve"> [</w:t>
      </w:r>
      <w:r w:rsidR="004A1B2F" w:rsidRPr="00AB0500">
        <w:rPr>
          <w:rFonts w:ascii="Verdana" w:hAnsi="Verdana"/>
          <w:b/>
          <w:bCs/>
          <w:color w:val="000000"/>
          <w:sz w:val="20"/>
          <w:szCs w:val="20"/>
          <w:highlight w:val="yellow"/>
        </w:rPr>
        <w:t>Nota Cescon Barrieu: a ser atualizada, conforme aplicável, de acordo com a Escritura de Emissão</w:t>
      </w:r>
      <w:r w:rsidR="004A1B2F" w:rsidRPr="00AB0500">
        <w:rPr>
          <w:rFonts w:ascii="Verdana" w:hAnsi="Verdana"/>
          <w:color w:val="000000"/>
          <w:sz w:val="20"/>
          <w:szCs w:val="20"/>
        </w:rPr>
        <w:t>]</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24C0FE03"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xml:space="preserve">) não infringem qualquer obrigação anteriormente assumida pela </w:t>
      </w:r>
      <w:r w:rsidRPr="00AB0500">
        <w:rPr>
          <w:rFonts w:ascii="Verdana" w:hAnsi="Verdana"/>
          <w:color w:val="000000"/>
          <w:sz w:val="20"/>
          <w:szCs w:val="20"/>
        </w:rPr>
        <w:lastRenderedPageBreak/>
        <w:t>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r w:rsidR="00814594" w:rsidRPr="00AB0500">
        <w:rPr>
          <w:rFonts w:ascii="Verdana" w:hAnsi="Verdana"/>
          <w:color w:val="000000"/>
          <w:sz w:val="20"/>
          <w:szCs w:val="20"/>
        </w:rPr>
        <w:t xml:space="preserve"> </w:t>
      </w:r>
      <w:r w:rsidR="00814594" w:rsidRPr="00AB0500">
        <w:rPr>
          <w:rFonts w:ascii="Verdana" w:hAnsi="Verdana" w:cs="Tahoma"/>
          <w:sz w:val="20"/>
          <w:szCs w:val="20"/>
        </w:rPr>
        <w:t>[</w:t>
      </w:r>
      <w:r w:rsidR="00814594"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a</w:t>
      </w:r>
      <w:r w:rsidR="00814594" w:rsidRPr="00AB0500">
        <w:rPr>
          <w:rFonts w:ascii="Verdana" w:hAnsi="Verdana" w:cs="Tahoma"/>
          <w:b/>
          <w:bCs/>
          <w:sz w:val="20"/>
          <w:szCs w:val="20"/>
          <w:highlight w:val="yellow"/>
        </w:rPr>
        <w:t xml:space="preserve"> ser verificado no âmbito da DD</w:t>
      </w:r>
      <w:r w:rsidR="00814594" w:rsidRPr="00AB0500">
        <w:rPr>
          <w:rFonts w:ascii="Verdana" w:hAnsi="Verdana" w:cs="Tahoma"/>
          <w:sz w:val="20"/>
          <w:szCs w:val="20"/>
        </w:rPr>
        <w:t>]</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6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2" w:name="_DV_M150"/>
      <w:bookmarkEnd w:id="72"/>
      <w:r w:rsidRPr="00AB0500">
        <w:rPr>
          <w:rFonts w:ascii="Verdana" w:hAnsi="Verdana"/>
          <w:color w:val="000000"/>
          <w:sz w:val="20"/>
          <w:szCs w:val="20"/>
        </w:rPr>
        <w:lastRenderedPageBreak/>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5" w:name="_DV_M642"/>
      <w:bookmarkStart w:id="86" w:name="_DV_M654"/>
      <w:bookmarkEnd w:id="85"/>
      <w:bookmarkEnd w:id="86"/>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lastRenderedPageBreak/>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2D3B2119"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w:t>
      </w:r>
      <w:r w:rsidR="00BD1701" w:rsidRPr="00AB0500">
        <w:rPr>
          <w:rFonts w:ascii="Verdana" w:hAnsi="Verdana" w:cs="Tahoma"/>
          <w:i w:val="0"/>
          <w:lang w:val="en-US"/>
        </w:rPr>
        <w:t>[</w:t>
      </w:r>
      <w:r w:rsidRPr="00AB0500">
        <w:rPr>
          <w:rFonts w:ascii="Verdana" w:hAnsi="Verdana" w:cs="Tahoma"/>
          <w:i w:val="0"/>
          <w:lang w:val="en-US"/>
        </w:rPr>
        <w:t xml:space="preserve">Sr. </w:t>
      </w:r>
      <w:r w:rsidR="007B0518" w:rsidRPr="00AB0500">
        <w:rPr>
          <w:rFonts w:ascii="Verdana" w:hAnsi="Verdana" w:cs="Tahoma"/>
          <w:i w:val="0"/>
          <w:lang w:val="en-US"/>
        </w:rPr>
        <w:t>Enio Stein</w:t>
      </w:r>
      <w:r w:rsidR="00921965" w:rsidRPr="00AB0500">
        <w:rPr>
          <w:rFonts w:ascii="Verdana" w:hAnsi="Verdana" w:cs="Tahoma"/>
          <w:i w:val="0"/>
          <w:lang w:val="en-US"/>
        </w:rPr>
        <w:t>]</w:t>
      </w:r>
    </w:p>
    <w:p w14:paraId="37664346" w14:textId="77777777"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Tel.: (21) </w:t>
      </w:r>
      <w:r w:rsidR="00BD1701" w:rsidRPr="00AB0500">
        <w:rPr>
          <w:rFonts w:ascii="Verdana" w:hAnsi="Verdana" w:cs="Tahoma"/>
          <w:i w:val="0"/>
          <w:lang w:val="en-US"/>
        </w:rPr>
        <w:t>[</w:t>
      </w:r>
      <w:r w:rsidRPr="00AB0500">
        <w:rPr>
          <w:rFonts w:ascii="Verdana" w:hAnsi="Verdana" w:cs="Tahoma"/>
          <w:i w:val="0"/>
          <w:lang w:val="en-US"/>
        </w:rPr>
        <w:t>3211-6336</w:t>
      </w:r>
      <w:r w:rsidR="00BD1701" w:rsidRPr="00AB0500">
        <w:rPr>
          <w:rFonts w:ascii="Verdana" w:hAnsi="Verdana" w:cs="Tahoma"/>
          <w:i w:val="0"/>
          <w:lang w:val="en-US"/>
        </w:rPr>
        <w:t>]</w:t>
      </w:r>
    </w:p>
    <w:p w14:paraId="692FB011"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 xml:space="preserve">Fac-símile: (21) </w:t>
      </w:r>
      <w:r w:rsidR="00BD1701" w:rsidRPr="00AB0500">
        <w:rPr>
          <w:rFonts w:ascii="Verdana" w:hAnsi="Verdana" w:cs="Tahoma"/>
          <w:i w:val="0"/>
        </w:rPr>
        <w:t>[</w:t>
      </w:r>
      <w:r w:rsidRPr="00AB0500">
        <w:rPr>
          <w:rFonts w:ascii="Verdana" w:hAnsi="Verdana" w:cs="Tahoma"/>
          <w:i w:val="0"/>
        </w:rPr>
        <w:t>3211-6336</w:t>
      </w:r>
      <w:r w:rsidR="00BD1701" w:rsidRPr="00AB0500">
        <w:rPr>
          <w:rFonts w:ascii="Verdana" w:hAnsi="Verdana" w:cs="Tahoma"/>
          <w:i w:val="0"/>
        </w:rPr>
        <w:t>]</w:t>
      </w:r>
    </w:p>
    <w:p w14:paraId="65825BA2" w14:textId="0A291439"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r w:rsidR="00BD1701" w:rsidRPr="00AB0500">
        <w:rPr>
          <w:rFonts w:ascii="Verdana" w:hAnsi="Verdana" w:cs="Tahoma"/>
        </w:rPr>
        <w:t>[</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ou estruturacaofinaceira@invepar.co</w:t>
      </w:r>
      <w:r w:rsidR="007B0518" w:rsidRPr="00AB0500">
        <w:rPr>
          <w:rFonts w:ascii="Verdana" w:hAnsi="Verdana"/>
        </w:rPr>
        <w:t>m.br</w:t>
      </w:r>
      <w:r w:rsidR="00BD1701" w:rsidRPr="00AB0500">
        <w:rPr>
          <w:rFonts w:ascii="Verdana" w:hAnsi="Verdana"/>
        </w:rPr>
        <w:t>]</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 xml:space="preserve">Agente </w:t>
      </w:r>
      <w:r w:rsidR="00CB0465" w:rsidRPr="00AB0500">
        <w:rPr>
          <w:rFonts w:ascii="Verdana" w:hAnsi="Verdana"/>
          <w:bCs/>
          <w:color w:val="000000"/>
          <w:sz w:val="20"/>
          <w:szCs w:val="20"/>
        </w:rPr>
        <w:lastRenderedPageBreak/>
        <w:t>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77777777"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 xml:space="preserve">E, por estarem justas e acordadas, assinam as Partes o presente Contrato, em caráter irrevogável e irretratável, em </w:t>
      </w:r>
      <w:r w:rsidR="00BD1701" w:rsidRPr="00AB0500">
        <w:rPr>
          <w:rFonts w:ascii="Verdana" w:hAnsi="Verdana"/>
          <w:bCs/>
          <w:color w:val="000000"/>
          <w:sz w:val="20"/>
          <w:szCs w:val="20"/>
        </w:rPr>
        <w:t>[</w:t>
      </w:r>
      <w:r w:rsidRPr="00AB0500">
        <w:rPr>
          <w:rFonts w:ascii="Verdana" w:hAnsi="Verdana"/>
          <w:bCs/>
          <w:color w:val="000000"/>
          <w:sz w:val="20"/>
          <w:szCs w:val="20"/>
        </w:rPr>
        <w:t>5 (cinco)</w:t>
      </w:r>
      <w:r w:rsidR="00BD1701" w:rsidRPr="00AB0500">
        <w:rPr>
          <w:rFonts w:ascii="Verdana" w:hAnsi="Verdana"/>
          <w:bCs/>
          <w:color w:val="000000"/>
          <w:sz w:val="20"/>
          <w:szCs w:val="20"/>
        </w:rPr>
        <w:t>]</w:t>
      </w:r>
      <w:r w:rsidRPr="00AB0500">
        <w:rPr>
          <w:rFonts w:ascii="Verdana" w:hAnsi="Verdana"/>
          <w:bCs/>
          <w:color w:val="000000"/>
          <w:sz w:val="20"/>
          <w:szCs w:val="20"/>
        </w:rPr>
        <w:t xml:space="preserve">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77777777"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1" w:name="_DV_M249"/>
      <w:bookmarkEnd w:id="91"/>
      <w:r w:rsidRPr="00AB0500">
        <w:rPr>
          <w:rFonts w:ascii="Verdana" w:hAnsi="Verdana"/>
          <w:i/>
          <w:sz w:val="20"/>
          <w:szCs w:val="20"/>
        </w:rPr>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71F10FFC"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r w:rsidR="000A7F19" w:rsidRPr="00AB0500">
        <w:rPr>
          <w:rFonts w:ascii="Verdana" w:hAnsi="Verdana"/>
          <w:sz w:val="20"/>
          <w:szCs w:val="20"/>
        </w:rPr>
        <w:t xml:space="preserve"> [</w:t>
      </w:r>
      <w:r w:rsidR="000A7F19" w:rsidRPr="00AB0500">
        <w:rPr>
          <w:rFonts w:ascii="Verdana" w:hAnsi="Verdana"/>
          <w:b/>
          <w:bCs/>
          <w:sz w:val="20"/>
          <w:szCs w:val="20"/>
          <w:highlight w:val="yellow"/>
        </w:rPr>
        <w:t>Nota Cescon Barrieu: a ser atualizado conforme a Escritura.</w:t>
      </w:r>
      <w:r w:rsidR="000A7F19" w:rsidRPr="00AB0500">
        <w:rPr>
          <w:rFonts w:ascii="Verdana" w:hAnsi="Verdana"/>
          <w:sz w:val="20"/>
          <w:szCs w:val="20"/>
        </w:rPr>
        <w:t>]</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do Total da Emissão</w:t>
      </w:r>
      <w:r w:rsidRPr="00AB0500">
        <w:rPr>
          <w:rFonts w:ascii="Verdana" w:hAnsi="Verdana"/>
          <w:sz w:val="20"/>
          <w:szCs w:val="20"/>
        </w:rPr>
        <w:t xml:space="preserve">: O valor total da Emissão é de R$ </w:t>
      </w:r>
      <w:r w:rsidR="003C47DD" w:rsidRPr="00AB0500">
        <w:rPr>
          <w:rFonts w:ascii="Verdana" w:hAnsi="Verdana"/>
          <w:sz w:val="20"/>
          <w:szCs w:val="20"/>
        </w:rPr>
        <w:t xml:space="preserve">[-] </w:t>
      </w:r>
      <w:r w:rsidRPr="00AB0500">
        <w:rPr>
          <w:rFonts w:ascii="Verdana" w:hAnsi="Verdana"/>
          <w:sz w:val="20"/>
          <w:szCs w:val="20"/>
        </w:rPr>
        <w:t>(</w:t>
      </w:r>
      <w:r w:rsidR="003C47DD" w:rsidRPr="00AB0500">
        <w:rPr>
          <w:rFonts w:ascii="Verdana" w:hAnsi="Verdana"/>
          <w:sz w:val="20"/>
          <w:szCs w:val="20"/>
        </w:rPr>
        <w:t>[-]</w:t>
      </w:r>
      <w:r w:rsidRPr="00AB0500">
        <w:rPr>
          <w:rFonts w:ascii="Verdana" w:hAnsi="Verdana"/>
          <w:sz w:val="20"/>
          <w:szCs w:val="20"/>
        </w:rPr>
        <w:t xml:space="preserve"> milhões de reais), na Data de Emissão (“</w:t>
      </w:r>
      <w:r w:rsidRPr="00AB0500">
        <w:rPr>
          <w:rFonts w:ascii="Verdana" w:hAnsi="Verdana"/>
          <w:sz w:val="20"/>
          <w:szCs w:val="20"/>
          <w:u w:val="single"/>
        </w:rPr>
        <w:t>Valor do Total da Emissão</w:t>
      </w:r>
      <w:r w:rsidRPr="00AB0500">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3C47DD" w:rsidRPr="00AB0500">
        <w:rPr>
          <w:rFonts w:ascii="Verdana" w:hAnsi="Verdana"/>
          <w:sz w:val="20"/>
          <w:szCs w:val="20"/>
        </w:rPr>
        <w:t xml:space="preserve">[-] </w:t>
      </w:r>
      <w:r w:rsidRPr="00AB0500">
        <w:rPr>
          <w:rFonts w:ascii="Verdana" w:hAnsi="Verdana"/>
          <w:sz w:val="20"/>
          <w:szCs w:val="20"/>
        </w:rPr>
        <w:t>(“</w:t>
      </w:r>
      <w:r w:rsidRPr="00AB0500">
        <w:rPr>
          <w:rFonts w:ascii="Verdana" w:hAnsi="Verdana"/>
          <w:sz w:val="20"/>
          <w:szCs w:val="20"/>
          <w:u w:val="single"/>
        </w:rPr>
        <w:t>Data de Emissão</w:t>
      </w:r>
      <w:r w:rsidRPr="00AB0500">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O vencimento final das Debêntures ocorrerá em </w:t>
      </w:r>
      <w:r w:rsidR="003C47DD" w:rsidRPr="00AB0500">
        <w:rPr>
          <w:rFonts w:ascii="Verdana" w:hAnsi="Verdana"/>
          <w:sz w:val="20"/>
          <w:szCs w:val="20"/>
        </w:rPr>
        <w:t>[-]</w:t>
      </w:r>
      <w:r w:rsidRPr="00AB0500">
        <w:rPr>
          <w:rFonts w:ascii="Verdana" w:hAnsi="Verdana"/>
          <w:sz w:val="20"/>
          <w:szCs w:val="20"/>
        </w:rPr>
        <w:t xml:space="preserve"> (“</w:t>
      </w:r>
      <w:r w:rsidRPr="00AB0500">
        <w:rPr>
          <w:rFonts w:ascii="Verdana" w:hAnsi="Verdana"/>
          <w:sz w:val="20"/>
          <w:szCs w:val="20"/>
          <w:u w:val="single"/>
        </w:rPr>
        <w:t>Data de Vencimento Final</w:t>
      </w:r>
      <w:r w:rsidRPr="00AB0500">
        <w:rPr>
          <w:rFonts w:ascii="Verdana" w:hAnsi="Verdana"/>
          <w:sz w:val="20"/>
          <w:szCs w:val="20"/>
        </w:rPr>
        <w:t>”).</w:t>
      </w:r>
    </w:p>
    <w:p w14:paraId="1D66D8D8" w14:textId="77777777" w:rsidR="00DD2D85" w:rsidRPr="00AB0500" w:rsidRDefault="00DD2D85" w:rsidP="00963467">
      <w:pPr>
        <w:spacing w:line="300" w:lineRule="exact"/>
        <w:ind w:left="1418" w:hanging="709"/>
        <w:rPr>
          <w:rFonts w:ascii="Verdana" w:hAnsi="Verdana"/>
          <w:sz w:val="20"/>
          <w:szCs w:val="20"/>
        </w:rPr>
      </w:pPr>
    </w:p>
    <w:p w14:paraId="0D99A526" w14:textId="77777777" w:rsidR="00DD2D85" w:rsidRPr="00AB0500" w:rsidRDefault="00DD2D85" w:rsidP="00963467">
      <w:pPr>
        <w:pStyle w:val="PargrafodaLista"/>
        <w:numPr>
          <w:ilvl w:val="0"/>
          <w:numId w:val="24"/>
        </w:numPr>
        <w:spacing w:line="300" w:lineRule="exact"/>
        <w:rPr>
          <w:rFonts w:ascii="Verdana" w:hAnsi="Verdana"/>
          <w:sz w:val="20"/>
          <w:szCs w:val="20"/>
        </w:rPr>
      </w:pPr>
      <w:r w:rsidRPr="00AB0500">
        <w:rPr>
          <w:rFonts w:ascii="Verdana" w:hAnsi="Verdana"/>
          <w:sz w:val="20"/>
          <w:szCs w:val="20"/>
          <w:u w:val="single"/>
        </w:rPr>
        <w:t>Amortização do Principal</w:t>
      </w:r>
      <w:r w:rsidR="00FD5684" w:rsidRPr="00AB0500">
        <w:rPr>
          <w:rFonts w:ascii="Verdana" w:hAnsi="Verdana"/>
          <w:sz w:val="20"/>
          <w:szCs w:val="20"/>
          <w:u w:val="single"/>
        </w:rPr>
        <w:t xml:space="preserve"> e Pagamento dos Juros Remuneratórios</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Remuneração</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77777777"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Pr="00AB0500">
        <w:rPr>
          <w:rFonts w:ascii="Verdana" w:hAnsi="Verdana"/>
          <w:sz w:val="20"/>
          <w:szCs w:val="20"/>
        </w:rPr>
        <w:t>[-]</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7777777"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595F7FFD"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renovável automaticamente por iguais períodos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r w:rsidR="0026165C" w:rsidRPr="00AB0500">
        <w:rPr>
          <w:rFonts w:ascii="Verdana" w:hAnsi="Verdana"/>
          <w:sz w:val="20"/>
          <w:szCs w:val="20"/>
        </w:rPr>
        <w:t xml:space="preserve"> [</w:t>
      </w:r>
      <w:r w:rsidR="0026165C" w:rsidRPr="00AB0500">
        <w:rPr>
          <w:rFonts w:ascii="Verdana" w:hAnsi="Verdana"/>
          <w:b/>
          <w:bCs/>
          <w:sz w:val="20"/>
          <w:szCs w:val="20"/>
          <w:highlight w:val="yellow"/>
        </w:rPr>
        <w:t>Nota Cescon Barrieu: Companhia, favor avaliar possibilidade de aprovar em AGE/RCA a outorga da procuração pelo prazo total da operação, de forma a evitar a formalidade de renovação anual.</w:t>
      </w:r>
      <w:r w:rsidR="0026165C" w:rsidRPr="00AB0500">
        <w:rPr>
          <w:rFonts w:ascii="Verdana" w:hAnsi="Verdana"/>
          <w:sz w:val="20"/>
          <w:szCs w:val="20"/>
        </w:rPr>
        <w:t>]</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lastRenderedPageBreak/>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default" r:id="rId13"/>
      <w:footerReference w:type="default" r:id="rId14"/>
      <w:footerReference w:type="first" r:id="rId15"/>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A1FD" w14:textId="77777777" w:rsidR="003E41B5" w:rsidRDefault="003E41B5">
      <w:r>
        <w:separator/>
      </w:r>
    </w:p>
  </w:endnote>
  <w:endnote w:type="continuationSeparator" w:id="0">
    <w:p w14:paraId="119656DA" w14:textId="77777777" w:rsidR="003E41B5" w:rsidRDefault="003E41B5">
      <w:r>
        <w:continuationSeparator/>
      </w:r>
    </w:p>
  </w:endnote>
  <w:endnote w:type="continuationNotice" w:id="1">
    <w:p w14:paraId="2DA45E14" w14:textId="77777777" w:rsidR="003E41B5" w:rsidRDefault="003E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E3630F" w:rsidRPr="00040F44" w:rsidRDefault="00E3630F"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E3630F" w:rsidRDefault="00E3630F">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CF68" w14:textId="77777777" w:rsidR="003E41B5" w:rsidRDefault="003E41B5">
      <w:r>
        <w:separator/>
      </w:r>
    </w:p>
  </w:footnote>
  <w:footnote w:type="continuationSeparator" w:id="0">
    <w:p w14:paraId="39E7FAF7" w14:textId="77777777" w:rsidR="003E41B5" w:rsidRDefault="003E41B5">
      <w:r>
        <w:continuationSeparator/>
      </w:r>
    </w:p>
  </w:footnote>
  <w:footnote w:type="continuationNotice" w:id="1">
    <w:p w14:paraId="251F1610" w14:textId="77777777" w:rsidR="003E41B5" w:rsidRDefault="003E4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1C354173" w:rsidR="00E3630F" w:rsidRPr="00963467" w:rsidRDefault="00E3630F"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Minuta</w:t>
    </w:r>
    <w:proofErr w:type="spellEnd"/>
    <w:r>
      <w:rPr>
        <w:rFonts w:ascii="Verdana" w:hAnsi="Verdana"/>
        <w:i/>
        <w:iCs/>
        <w:lang w:val="en-US"/>
      </w:rPr>
      <w:t xml:space="preserve"> Cescon Barrieu</w:t>
    </w:r>
  </w:p>
  <w:p w14:paraId="690C9EE3" w14:textId="2F642727" w:rsidR="00E3630F" w:rsidRPr="00963467" w:rsidRDefault="00E3630F" w:rsidP="00A8090A">
    <w:pPr>
      <w:pStyle w:val="Cabealho"/>
      <w:jc w:val="right"/>
      <w:rPr>
        <w:rFonts w:ascii="Verdana" w:hAnsi="Verdana"/>
        <w:i/>
        <w:iCs/>
        <w:lang w:val="en-US"/>
      </w:rPr>
    </w:pPr>
    <w:r>
      <w:rPr>
        <w:rFonts w:ascii="Verdana" w:hAnsi="Verdana"/>
        <w:i/>
        <w:iCs/>
        <w:lang w:val="en-US"/>
      </w:rPr>
      <w:t>10.12.2020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1C51"/>
    <w:rsid w:val="0006271A"/>
    <w:rsid w:val="00063581"/>
    <w:rsid w:val="000643B1"/>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3487"/>
    <w:rsid w:val="001D3BD1"/>
    <w:rsid w:val="001D6E92"/>
    <w:rsid w:val="001E1289"/>
    <w:rsid w:val="001E187B"/>
    <w:rsid w:val="001E4B84"/>
    <w:rsid w:val="001E586C"/>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53493"/>
    <w:rsid w:val="00354FEE"/>
    <w:rsid w:val="00355317"/>
    <w:rsid w:val="003553E2"/>
    <w:rsid w:val="00355B56"/>
    <w:rsid w:val="00361F17"/>
    <w:rsid w:val="00362AA7"/>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D0F77"/>
    <w:rsid w:val="00ED64C5"/>
    <w:rsid w:val="00ED7609"/>
    <w:rsid w:val="00EE086B"/>
    <w:rsid w:val="00EE128D"/>
    <w:rsid w:val="00EE4453"/>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io.stein@invepar.com.br"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bcb.gov.br/expectativas/publi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 T E X T ! 5 2 3 6 0 6 1 8 . 1 0 < / d o c u m e n t i d >  
     < s e n d e r i d > F C Y < / s e n d e r i d >  
     < s e n d e r e m a i l > F M E S S I A S @ M A C H A D O M E Y E R . C O M . B R < / s e n d e r e m a i l >  
     < l a s t m o d i f i e d > 2 0 2 0 - 1 2 - 0 4 T 1 5 : 2 5 : 0 0 . 0 0 0 0 0 0 0 - 0 3 : 0 0 < / l a s t m o d i f i e d >  
     < d a t a b a s e > T E X T < / d a t a b a s e >  
 < / p r o p e r t i 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45C27B-24B5-423F-97E2-BF77D38A5D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15225</Words>
  <Characters>82220</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97251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4</cp:revision>
  <cp:lastPrinted>2018-03-06T19:42:00Z</cp:lastPrinted>
  <dcterms:created xsi:type="dcterms:W3CDTF">2020-12-10T21:43:00Z</dcterms:created>
  <dcterms:modified xsi:type="dcterms:W3CDTF">2020-12-10T21:53:00Z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