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7D5B70DD"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4332F9CB"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35F8C60"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BC0E12" w:rsidRPr="006F363E">
        <w:rPr>
          <w:rFonts w:asciiTheme="minorHAnsi" w:hAnsiTheme="minorHAnsi" w:cstheme="minorHAnsi"/>
          <w:highlight w:val="yellow"/>
        </w:rPr>
        <w:t>=</w:t>
      </w:r>
      <w:r w:rsidR="00BC0E12">
        <w:rPr>
          <w:rFonts w:asciiTheme="minorHAnsi" w:hAnsiTheme="minorHAnsi" w:cstheme="minorHAnsi"/>
        </w:rPr>
        <w:t>]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respectivamente), no valor total de 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4F644676"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w:t>
      </w:r>
      <w:r w:rsidR="009166F9" w:rsidRPr="00916AA2">
        <w:rPr>
          <w:rFonts w:asciiTheme="minorHAnsi" w:hAnsiTheme="minorHAnsi" w:cstheme="minorHAnsi"/>
          <w:i/>
          <w:iCs/>
        </w:rPr>
        <w:lastRenderedPageBreak/>
        <w:t xml:space="preserve">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618BEF71"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174A7D">
        <w:rPr>
          <w:rFonts w:asciiTheme="minorHAnsi" w:hAnsiTheme="minorHAnsi" w:cstheme="minorHAnsi"/>
        </w:rPr>
        <w:t xml:space="preserve">, a qual </w:t>
      </w:r>
      <w:r w:rsidR="00174A7D">
        <w:rPr>
          <w:rFonts w:asciiTheme="minorHAnsi" w:hAnsiTheme="minorHAnsi" w:cstheme="minorHAnsi"/>
          <w:lang w:eastAsia="pt-BR"/>
        </w:rPr>
        <w:t xml:space="preserve">já </w:t>
      </w:r>
      <w:r w:rsidR="00174A7D">
        <w:rPr>
          <w:rFonts w:asciiTheme="minorHAnsi" w:hAnsiTheme="minorHAnsi" w:cstheme="minorHAnsi"/>
          <w:lang w:eastAsia="pt-BR"/>
        </w:rPr>
        <w:t xml:space="preserve">foi </w:t>
      </w:r>
      <w:r w:rsidR="00174A7D">
        <w:rPr>
          <w:rFonts w:asciiTheme="minorHAnsi" w:hAnsiTheme="minorHAnsi" w:cstheme="minorHAnsi"/>
          <w:lang w:eastAsia="pt-BR"/>
        </w:rPr>
        <w:t xml:space="preserve">aprovada pela Petrobras nos termos da </w:t>
      </w:r>
      <w:r w:rsidR="00174A7D" w:rsidRPr="00131A2A">
        <w:rPr>
          <w:rFonts w:asciiTheme="minorHAnsi" w:hAnsiTheme="minorHAnsi" w:cstheme="minorHAnsi"/>
          <w:lang w:eastAsia="pt-BR"/>
        </w:rPr>
        <w:t>Carta CS-01-OCYAN/PB-C-0019/22 e da Carta SUB/IPSUB-BC-ES-NNE/PDES/PDES-III 0008/2022</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4880F859" w14:textId="77777777" w:rsidR="00174A7D" w:rsidRPr="00B524EC" w:rsidRDefault="00174A7D"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916AA2">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proofErr w:type="spellStart"/>
      <w:r w:rsidRPr="00B524EC">
        <w:rPr>
          <w:rFonts w:asciiTheme="minorHAnsi" w:hAnsiTheme="minorHAnsi" w:cstheme="minorHAnsi"/>
          <w:color w:val="000000"/>
          <w:szCs w:val="24"/>
        </w:rPr>
        <w:t>renuncia</w:t>
      </w:r>
      <w:proofErr w:type="spellEnd"/>
      <w:r w:rsidRPr="00B524EC">
        <w:rPr>
          <w:rFonts w:asciiTheme="minorHAnsi" w:hAnsiTheme="minorHAnsi" w:cstheme="minorHAnsi"/>
          <w:color w:val="000000"/>
          <w:szCs w:val="24"/>
        </w:rPr>
        <w:t>,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0BC15C81"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w:t>
      </w:r>
      <w:proofErr w:type="spellStart"/>
      <w:r>
        <w:rPr>
          <w:rFonts w:asciiTheme="minorHAnsi" w:hAnsiTheme="minorHAnsi" w:cstheme="minorHAnsi"/>
          <w:szCs w:val="24"/>
          <w:lang w:val="pt-BR"/>
        </w:rPr>
        <w:t>nas</w:t>
      </w:r>
      <w:proofErr w:type="spellEnd"/>
      <w:r>
        <w:rPr>
          <w:rFonts w:asciiTheme="minorHAnsi" w:hAnsiTheme="minorHAnsi" w:cstheme="minorHAnsi"/>
          <w:szCs w:val="24"/>
          <w:lang w:val="pt-BR"/>
        </w:rPr>
        <w:t xml:space="preserve">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1047DC9D"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7865749D"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 xml:space="preserve">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w:t>
      </w:r>
      <w:proofErr w:type="spellStart"/>
      <w:r w:rsidRPr="00FB6BDE">
        <w:rPr>
          <w:rFonts w:asciiTheme="minorHAnsi" w:hAnsiTheme="minorHAnsi" w:cstheme="minorHAnsi"/>
          <w:bCs/>
        </w:rPr>
        <w:t>r</w:t>
      </w:r>
      <w:r>
        <w:rPr>
          <w:rFonts w:asciiTheme="minorHAnsi" w:hAnsiTheme="minorHAnsi" w:cstheme="minorHAnsi"/>
        </w:rPr>
        <w:t>ão</w:t>
      </w:r>
      <w:proofErr w:type="spellEnd"/>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w:t>
      </w:r>
      <w:proofErr w:type="spellStart"/>
      <w:r w:rsidRPr="00B524EC">
        <w:rPr>
          <w:rFonts w:asciiTheme="minorHAnsi" w:eastAsia="SimSun" w:hAnsiTheme="minorHAnsi" w:cstheme="minorHAnsi"/>
          <w:szCs w:val="24"/>
          <w:lang w:val="pt-BR"/>
        </w:rPr>
        <w:t>renuncia</w:t>
      </w:r>
      <w:proofErr w:type="spellEnd"/>
      <w:r w:rsidRPr="00B524EC">
        <w:rPr>
          <w:rFonts w:asciiTheme="minorHAnsi" w:eastAsia="SimSun" w:hAnsiTheme="minorHAnsi" w:cstheme="minorHAnsi"/>
          <w:szCs w:val="24"/>
          <w:lang w:val="pt-BR"/>
        </w:rPr>
        <w:t xml:space="preserve">,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8FFB075"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 conforme vigente na data de assinatura deste Contrato</w:t>
      </w:r>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7A784E75"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5"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w:t>
      </w:r>
      <w:proofErr w:type="spellStart"/>
      <w:r w:rsidR="008F28E6">
        <w:rPr>
          <w:rFonts w:asciiTheme="minorHAnsi" w:hAnsiTheme="minorHAnsi" w:cstheme="minorHAnsi"/>
        </w:rPr>
        <w:t>Amoed</w:t>
      </w:r>
      <w:proofErr w:type="spellEnd"/>
      <w:r w:rsidR="008F28E6">
        <w:rPr>
          <w:rFonts w:asciiTheme="minorHAnsi" w:hAnsiTheme="minorHAnsi" w:cstheme="minorHAnsi"/>
        </w:rPr>
        <w:t xml:space="preserve">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5"/>
    <w:p w14:paraId="1E2B89EC" w14:textId="77777777"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609D8C43"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6FBCC371" w14:textId="77777777"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FCCDAF7" w14:textId="3822D37B" w:rsidR="003C47DD" w:rsidRPr="00B524EC" w:rsidRDefault="003C47DD"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RG:</w:t>
            </w:r>
            <w:r w:rsidR="00E91340" w:rsidRPr="00B524EC">
              <w:rPr>
                <w:rFonts w:asciiTheme="minorHAnsi" w:hAnsiTheme="minorHAnsi" w:cstheme="minorHAnsi"/>
              </w:rPr>
              <w:t xml:space="preserve"> </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8086467" w14:textId="041368D6" w:rsidR="0005351E" w:rsidRPr="008A21F2" w:rsidRDefault="008A026C" w:rsidP="006F363E">
      <w:pPr>
        <w:spacing w:line="340" w:lineRule="exact"/>
        <w:jc w:val="center"/>
        <w:rPr>
          <w:rFonts w:asciiTheme="minorHAnsi" w:hAnsiTheme="minorHAnsi" w:cstheme="minorHAnsi"/>
        </w:rPr>
      </w:pPr>
      <w:r>
        <w:rPr>
          <w:rFonts w:asciiTheme="minorHAnsi" w:hAnsiTheme="minorHAnsi" w:cstheme="minorHAnsi"/>
        </w:rPr>
        <w:t>[</w:t>
      </w:r>
      <w:r w:rsidRPr="006F363E">
        <w:rPr>
          <w:rFonts w:asciiTheme="minorHAnsi" w:hAnsiTheme="minorHAnsi" w:cstheme="minorHAnsi"/>
          <w:b/>
          <w:bCs/>
          <w:highlight w:val="yellow"/>
          <w:u w:val="single"/>
        </w:rPr>
        <w:t>Nota SF</w:t>
      </w:r>
      <w:r w:rsidRPr="006F363E">
        <w:rPr>
          <w:rFonts w:asciiTheme="minorHAnsi" w:hAnsiTheme="minorHAnsi" w:cstheme="minorHAnsi"/>
          <w:highlight w:val="yellow"/>
        </w:rPr>
        <w:t>: A ser preenchido quando oportuno.</w:t>
      </w:r>
      <w:r>
        <w:rPr>
          <w:rFonts w:asciiTheme="minorHAnsi" w:hAnsiTheme="minorHAnsi" w:cstheme="minorHAnsi"/>
        </w:rPr>
        <w:t>]</w:t>
      </w: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2363A6DD" w:rsidR="0084629F" w:rsidRDefault="0084629F" w:rsidP="0084629F">
      <w:pPr>
        <w:spacing w:line="340" w:lineRule="exact"/>
        <w:jc w:val="center"/>
        <w:rPr>
          <w:rFonts w:asciiTheme="minorHAnsi" w:hAnsiTheme="minorHAnsi" w:cstheme="minorHAnsi"/>
          <w:b/>
        </w:rPr>
      </w:pPr>
    </w:p>
    <w:p w14:paraId="662F0A5A" w14:textId="2E33787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w:t>
      </w:r>
      <w:r w:rsidR="00445CE1" w:rsidRPr="00445CE1">
        <w:rPr>
          <w:rFonts w:asciiTheme="minorHAnsi" w:hAnsiTheme="minorHAnsi" w:cstheme="minorHAnsi"/>
          <w:bCs/>
          <w:highlight w:val="yellow"/>
        </w:rPr>
        <w:t>=</w:t>
      </w:r>
      <w:r w:rsidR="00445CE1" w:rsidRPr="00445CE1">
        <w:rPr>
          <w:rFonts w:asciiTheme="minorHAnsi" w:hAnsiTheme="minorHAnsi" w:cstheme="minorHAnsi"/>
          <w:bCs/>
        </w:rPr>
        <w:t>] de 2022</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6BD18DB7"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3"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007C5027"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cartórios de protesto, instituições bancárias, instituições de pagamento, incluindo, o Banco Central do Brasil, a Secretaria da Receita Federal do Brasil e entidades registradoras ou depositários centrais, desde que somente em relação aos atos que sejam necessários 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4" w:name="_DV_M340"/>
      <w:bookmarkEnd w:id="104"/>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5" w:name="_DV_C35"/>
      <w:r w:rsidRPr="00EF1086">
        <w:rPr>
          <w:rFonts w:asciiTheme="minorHAnsi" w:eastAsia="SimSun" w:hAnsiTheme="minorHAnsi" w:cstheme="minorHAnsi"/>
          <w:color w:val="000000"/>
        </w:rPr>
        <w:t>da Outorgante</w:t>
      </w:r>
      <w:bookmarkStart w:id="106" w:name="_DV_M341"/>
      <w:bookmarkEnd w:id="105"/>
      <w:bookmarkEnd w:id="106"/>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7" w:name="_DV_M342"/>
      <w:bookmarkEnd w:id="107"/>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3"/>
      <w:bookmarkEnd w:id="108"/>
    </w:p>
    <w:p w14:paraId="2BBC8865" w14:textId="5F099167"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3"/>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507"/>
        <w:gridCol w:w="1508"/>
        <w:gridCol w:w="1578"/>
        <w:gridCol w:w="1875"/>
        <w:gridCol w:w="1906"/>
        <w:gridCol w:w="1906"/>
        <w:gridCol w:w="1959"/>
        <w:gridCol w:w="1752"/>
      </w:tblGrid>
      <w:tr w:rsidR="00327C59" w:rsidRPr="000434D3" w14:paraId="3F753D84" w14:textId="77777777" w:rsidTr="00015DF7">
        <w:tc>
          <w:tcPr>
            <w:tcW w:w="539"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39"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564" w:type="pct"/>
            <w:shd w:val="clear" w:color="auto" w:fill="D0CECE" w:themeFill="background2" w:themeFillShade="E6"/>
            <w:vAlign w:val="center"/>
          </w:tcPr>
          <w:p w14:paraId="385CF6DA"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670"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681" w:type="pct"/>
            <w:shd w:val="clear" w:color="auto" w:fill="D0CECE" w:themeFill="background2" w:themeFillShade="E6"/>
            <w:vAlign w:val="center"/>
          </w:tcPr>
          <w:p w14:paraId="2655BFF2" w14:textId="7D331EE5"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681"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700"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626"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327C59" w:rsidRPr="000434D3" w14:paraId="4151C7E9" w14:textId="77777777" w:rsidTr="00015DF7">
        <w:tc>
          <w:tcPr>
            <w:tcW w:w="539" w:type="pct"/>
            <w:vAlign w:val="center"/>
          </w:tcPr>
          <w:p w14:paraId="06808CFC" w14:textId="200F7D7C"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w:t>
            </w:r>
          </w:p>
        </w:tc>
        <w:tc>
          <w:tcPr>
            <w:tcW w:w="539" w:type="pct"/>
            <w:vAlign w:val="center"/>
          </w:tcPr>
          <w:p w14:paraId="5DC5604A" w14:textId="423FCC37"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dez/22</w:t>
            </w:r>
          </w:p>
        </w:tc>
        <w:tc>
          <w:tcPr>
            <w:tcW w:w="564" w:type="pct"/>
            <w:vAlign w:val="center"/>
          </w:tcPr>
          <w:p w14:paraId="780BDDFB" w14:textId="77777777" w:rsidR="00327C59" w:rsidRPr="000D7642" w:rsidRDefault="00327C59" w:rsidP="00327C59">
            <w:pPr>
              <w:spacing w:line="340" w:lineRule="exact"/>
              <w:jc w:val="center"/>
              <w:rPr>
                <w:rFonts w:asciiTheme="minorHAnsi" w:hAnsiTheme="minorHAnsi" w:cstheme="minorHAnsi"/>
              </w:rPr>
            </w:pP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r w:rsidRPr="000D7642">
              <w:rPr>
                <w:rFonts w:asciiTheme="minorHAnsi" w:hAnsiTheme="minorHAnsi" w:cstheme="minorHAnsi"/>
                <w:highlight w:val="yellow"/>
              </w:rPr>
              <w:t>=</w:t>
            </w:r>
            <w:r w:rsidRPr="000D7642">
              <w:rPr>
                <w:rFonts w:asciiTheme="minorHAnsi" w:hAnsiTheme="minorHAnsi" w:cstheme="minorHAnsi"/>
              </w:rPr>
              <w:t>]</w:t>
            </w:r>
          </w:p>
        </w:tc>
        <w:tc>
          <w:tcPr>
            <w:tcW w:w="670" w:type="pct"/>
            <w:vAlign w:val="center"/>
          </w:tcPr>
          <w:p w14:paraId="7A4FE3FC" w14:textId="3E9FB6E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5EA39D9" w14:textId="5454FA5A"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5BA2B0C" w14:textId="4436DF1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c>
          <w:tcPr>
            <w:tcW w:w="700" w:type="pct"/>
            <w:vAlign w:val="center"/>
          </w:tcPr>
          <w:p w14:paraId="321256CF" w14:textId="7981755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49908D0" w14:textId="08C7509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160E41E" w14:textId="77777777" w:rsidTr="00015DF7">
        <w:tc>
          <w:tcPr>
            <w:tcW w:w="539" w:type="pct"/>
            <w:vAlign w:val="center"/>
          </w:tcPr>
          <w:p w14:paraId="72340961" w14:textId="3822C7C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2</w:t>
            </w:r>
          </w:p>
        </w:tc>
        <w:tc>
          <w:tcPr>
            <w:tcW w:w="539" w:type="pct"/>
            <w:vAlign w:val="center"/>
          </w:tcPr>
          <w:p w14:paraId="0AAF0D40" w14:textId="7B539F8A"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jan</w:t>
            </w:r>
            <w:proofErr w:type="spellEnd"/>
            <w:r>
              <w:rPr>
                <w:rFonts w:asciiTheme="minorHAnsi" w:hAnsiTheme="minorHAnsi" w:cstheme="minorHAnsi"/>
              </w:rPr>
              <w:t>/23</w:t>
            </w:r>
          </w:p>
        </w:tc>
        <w:tc>
          <w:tcPr>
            <w:tcW w:w="564" w:type="pct"/>
            <w:vAlign w:val="center"/>
          </w:tcPr>
          <w:p w14:paraId="789C061F" w14:textId="636AFA10"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4A3C41B" w14:textId="04C540DC"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A70890" w14:textId="544292A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8006476" w14:textId="655B5FA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21AEF23" w14:textId="00AA4F6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6E54FD9C" w14:textId="616B873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5824A87" w14:textId="77777777" w:rsidTr="00015DF7">
        <w:tc>
          <w:tcPr>
            <w:tcW w:w="539" w:type="pct"/>
            <w:vAlign w:val="center"/>
          </w:tcPr>
          <w:p w14:paraId="57DA8C73" w14:textId="4B1E550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3</w:t>
            </w:r>
          </w:p>
        </w:tc>
        <w:tc>
          <w:tcPr>
            <w:tcW w:w="539" w:type="pct"/>
            <w:vAlign w:val="center"/>
          </w:tcPr>
          <w:p w14:paraId="7DA50516" w14:textId="22C9826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fev</w:t>
            </w:r>
            <w:proofErr w:type="spellEnd"/>
            <w:r>
              <w:rPr>
                <w:rFonts w:asciiTheme="minorHAnsi" w:hAnsiTheme="minorHAnsi" w:cstheme="minorHAnsi"/>
              </w:rPr>
              <w:t>/23</w:t>
            </w:r>
          </w:p>
        </w:tc>
        <w:tc>
          <w:tcPr>
            <w:tcW w:w="564" w:type="pct"/>
            <w:vAlign w:val="center"/>
          </w:tcPr>
          <w:p w14:paraId="3EC1261D" w14:textId="4759EEA3"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12DFE999" w14:textId="6170D70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3115BDD" w14:textId="4387634F"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BFDF97D" w14:textId="5E8AC7E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958FFD6" w14:textId="020A2E8A"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65B7CE7" w14:textId="75306648"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83FF52E" w14:textId="77777777" w:rsidTr="00015DF7">
        <w:tc>
          <w:tcPr>
            <w:tcW w:w="539" w:type="pct"/>
            <w:vAlign w:val="center"/>
          </w:tcPr>
          <w:p w14:paraId="377405EC" w14:textId="50EE62FE"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4</w:t>
            </w:r>
          </w:p>
        </w:tc>
        <w:tc>
          <w:tcPr>
            <w:tcW w:w="539" w:type="pct"/>
            <w:vAlign w:val="center"/>
          </w:tcPr>
          <w:p w14:paraId="0D3CE2AB" w14:textId="07D50D12"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mar/23</w:t>
            </w:r>
          </w:p>
        </w:tc>
        <w:tc>
          <w:tcPr>
            <w:tcW w:w="564" w:type="pct"/>
            <w:vAlign w:val="center"/>
          </w:tcPr>
          <w:p w14:paraId="73D07CBB" w14:textId="79DD91A1"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04DFE22" w14:textId="201718D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B1B1CEA" w14:textId="72B4554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0A31308D" w14:textId="30AB55DF"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C20484C" w14:textId="366B0CD2"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1D82527E" w14:textId="5CD0D5A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4AC58C2" w14:textId="77777777" w:rsidTr="00015DF7">
        <w:tc>
          <w:tcPr>
            <w:tcW w:w="539" w:type="pct"/>
            <w:vAlign w:val="center"/>
          </w:tcPr>
          <w:p w14:paraId="0C94AF60" w14:textId="7C652D47"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5</w:t>
            </w:r>
          </w:p>
        </w:tc>
        <w:tc>
          <w:tcPr>
            <w:tcW w:w="539" w:type="pct"/>
            <w:vAlign w:val="center"/>
          </w:tcPr>
          <w:p w14:paraId="3A5274D4" w14:textId="6C6951A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abr</w:t>
            </w:r>
            <w:proofErr w:type="spellEnd"/>
            <w:r>
              <w:rPr>
                <w:rFonts w:asciiTheme="minorHAnsi" w:hAnsiTheme="minorHAnsi" w:cstheme="minorHAnsi"/>
              </w:rPr>
              <w:t>/23</w:t>
            </w:r>
          </w:p>
        </w:tc>
        <w:tc>
          <w:tcPr>
            <w:tcW w:w="564" w:type="pct"/>
            <w:vAlign w:val="center"/>
          </w:tcPr>
          <w:p w14:paraId="0858CB8D" w14:textId="6B457E2F"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1858E3A" w14:textId="617D4778"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BAE3525" w14:textId="1089F0E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5397966" w14:textId="7901A65D"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8F3174B" w14:textId="1E7A0F1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20D17EE6" w14:textId="52A197D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7CBF9AB" w14:textId="77777777" w:rsidTr="00015DF7">
        <w:tc>
          <w:tcPr>
            <w:tcW w:w="539" w:type="pct"/>
            <w:vAlign w:val="center"/>
          </w:tcPr>
          <w:p w14:paraId="32B515E2" w14:textId="4B2334F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6</w:t>
            </w:r>
          </w:p>
        </w:tc>
        <w:tc>
          <w:tcPr>
            <w:tcW w:w="539" w:type="pct"/>
            <w:vAlign w:val="center"/>
          </w:tcPr>
          <w:p w14:paraId="70F9D930" w14:textId="3D527C81"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mai</w:t>
            </w:r>
            <w:proofErr w:type="spellEnd"/>
            <w:r>
              <w:rPr>
                <w:rFonts w:asciiTheme="minorHAnsi" w:hAnsiTheme="minorHAnsi" w:cstheme="minorHAnsi"/>
              </w:rPr>
              <w:t>/23</w:t>
            </w:r>
          </w:p>
        </w:tc>
        <w:tc>
          <w:tcPr>
            <w:tcW w:w="564" w:type="pct"/>
            <w:vAlign w:val="center"/>
          </w:tcPr>
          <w:p w14:paraId="3C0E0C7C" w14:textId="6FFFB782"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201C93E" w14:textId="0BEA262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991FAFC" w14:textId="3BF63C57"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10565684" w14:textId="05EA74B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5B41BC93" w14:textId="662D49AE"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3EC3D35" w14:textId="1C4A54EB"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482A12D0" w14:textId="77777777" w:rsidTr="00015DF7">
        <w:tc>
          <w:tcPr>
            <w:tcW w:w="539" w:type="pct"/>
            <w:vAlign w:val="center"/>
          </w:tcPr>
          <w:p w14:paraId="131C4897" w14:textId="4445A514"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7</w:t>
            </w:r>
          </w:p>
        </w:tc>
        <w:tc>
          <w:tcPr>
            <w:tcW w:w="539" w:type="pct"/>
            <w:vAlign w:val="center"/>
          </w:tcPr>
          <w:p w14:paraId="7F82F343" w14:textId="55D6F323"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jun</w:t>
            </w:r>
            <w:proofErr w:type="spellEnd"/>
            <w:r>
              <w:rPr>
                <w:rFonts w:asciiTheme="minorHAnsi" w:hAnsiTheme="minorHAnsi" w:cstheme="minorHAnsi"/>
              </w:rPr>
              <w:t>/23</w:t>
            </w:r>
          </w:p>
        </w:tc>
        <w:tc>
          <w:tcPr>
            <w:tcW w:w="564" w:type="pct"/>
            <w:vAlign w:val="center"/>
          </w:tcPr>
          <w:p w14:paraId="5DBB4900" w14:textId="06F47AFE"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4EC61FC" w14:textId="52C09B7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B77EA59" w14:textId="6F28CAF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2661E17" w14:textId="1C2AAA4B"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29D3652" w14:textId="153BD3BB"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343992B9" w14:textId="6AA877F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377C4D7" w14:textId="77777777" w:rsidTr="00015DF7">
        <w:tc>
          <w:tcPr>
            <w:tcW w:w="539" w:type="pct"/>
            <w:vAlign w:val="center"/>
          </w:tcPr>
          <w:p w14:paraId="53CE6BFE" w14:textId="2092477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8</w:t>
            </w:r>
          </w:p>
        </w:tc>
        <w:tc>
          <w:tcPr>
            <w:tcW w:w="539" w:type="pct"/>
            <w:vAlign w:val="center"/>
          </w:tcPr>
          <w:p w14:paraId="6F1181BA" w14:textId="2208E99B"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jul</w:t>
            </w:r>
            <w:proofErr w:type="spellEnd"/>
            <w:r>
              <w:rPr>
                <w:rFonts w:asciiTheme="minorHAnsi" w:hAnsiTheme="minorHAnsi" w:cstheme="minorHAnsi"/>
              </w:rPr>
              <w:t>/23</w:t>
            </w:r>
          </w:p>
        </w:tc>
        <w:tc>
          <w:tcPr>
            <w:tcW w:w="564" w:type="pct"/>
            <w:vAlign w:val="center"/>
          </w:tcPr>
          <w:p w14:paraId="0DAAACD1" w14:textId="7D0B7584"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7B4854C" w14:textId="52C0F6C1"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36A975E" w14:textId="6E64407E"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3DB40E" w14:textId="73A19332"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9318529" w14:textId="292F2567"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4BCE23FA" w14:textId="5C0FFCB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FA76961" w14:textId="77777777" w:rsidTr="00015DF7">
        <w:tc>
          <w:tcPr>
            <w:tcW w:w="539" w:type="pct"/>
            <w:vAlign w:val="center"/>
          </w:tcPr>
          <w:p w14:paraId="142EDA42" w14:textId="24DA8CBA"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9</w:t>
            </w:r>
          </w:p>
        </w:tc>
        <w:tc>
          <w:tcPr>
            <w:tcW w:w="539" w:type="pct"/>
            <w:vAlign w:val="center"/>
          </w:tcPr>
          <w:p w14:paraId="44516356" w14:textId="2E4F18C1"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ago</w:t>
            </w:r>
            <w:proofErr w:type="spellEnd"/>
            <w:r>
              <w:rPr>
                <w:rFonts w:asciiTheme="minorHAnsi" w:hAnsiTheme="minorHAnsi" w:cstheme="minorHAnsi"/>
              </w:rPr>
              <w:t>/23</w:t>
            </w:r>
          </w:p>
        </w:tc>
        <w:tc>
          <w:tcPr>
            <w:tcW w:w="564" w:type="pct"/>
            <w:vAlign w:val="center"/>
          </w:tcPr>
          <w:p w14:paraId="015CB3DC" w14:textId="42F70AA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5C6CBBB0" w14:textId="2813DE4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526934B1" w14:textId="20F267D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291742DE" w14:textId="3A4B54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C6D0CF2" w14:textId="71E92D5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7E9698FF" w14:textId="6C5F40E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A2A4D45" w14:textId="77777777" w:rsidTr="00015DF7">
        <w:tc>
          <w:tcPr>
            <w:tcW w:w="539" w:type="pct"/>
            <w:vAlign w:val="center"/>
          </w:tcPr>
          <w:p w14:paraId="65D69203" w14:textId="237C6BA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10</w:t>
            </w:r>
          </w:p>
        </w:tc>
        <w:tc>
          <w:tcPr>
            <w:tcW w:w="539" w:type="pct"/>
            <w:vAlign w:val="center"/>
          </w:tcPr>
          <w:p w14:paraId="0E8F1EE5" w14:textId="372543CD"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set/23</w:t>
            </w:r>
          </w:p>
        </w:tc>
        <w:tc>
          <w:tcPr>
            <w:tcW w:w="564" w:type="pct"/>
            <w:vAlign w:val="center"/>
          </w:tcPr>
          <w:p w14:paraId="23A0E8DF" w14:textId="224E03E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1276E5" w14:textId="3C9109BF"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2681EC3" w14:textId="5979B5D1"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F70E426" w14:textId="64147FD6"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8ED6052" w14:textId="4669FD9D"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594ED74" w14:textId="1D4A2694"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5F49094E" w14:textId="77777777" w:rsidTr="00015DF7">
        <w:tc>
          <w:tcPr>
            <w:tcW w:w="539" w:type="pct"/>
            <w:vAlign w:val="center"/>
          </w:tcPr>
          <w:p w14:paraId="39F0C7B2" w14:textId="2FBAF5D9"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11</w:t>
            </w:r>
          </w:p>
        </w:tc>
        <w:tc>
          <w:tcPr>
            <w:tcW w:w="539" w:type="pct"/>
            <w:vAlign w:val="center"/>
          </w:tcPr>
          <w:p w14:paraId="2436D3A6" w14:textId="3DD29441"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out/23</w:t>
            </w:r>
          </w:p>
        </w:tc>
        <w:tc>
          <w:tcPr>
            <w:tcW w:w="564" w:type="pct"/>
            <w:vAlign w:val="center"/>
          </w:tcPr>
          <w:p w14:paraId="666259B9" w14:textId="467354BC"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61906EA" w14:textId="76740D5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692B30BF" w14:textId="30013EC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38FA0540" w14:textId="21054431"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6AA8375F" w14:textId="43675C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2613085" w14:textId="40B6C00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BD67E9D" w14:textId="77777777" w:rsidTr="00015DF7">
        <w:tc>
          <w:tcPr>
            <w:tcW w:w="539" w:type="pct"/>
            <w:vAlign w:val="center"/>
          </w:tcPr>
          <w:p w14:paraId="10E10D55" w14:textId="45D509D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12</w:t>
            </w:r>
          </w:p>
        </w:tc>
        <w:tc>
          <w:tcPr>
            <w:tcW w:w="539" w:type="pct"/>
            <w:vAlign w:val="center"/>
          </w:tcPr>
          <w:p w14:paraId="146CB10F" w14:textId="53E5D2D3"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nov</w:t>
            </w:r>
            <w:proofErr w:type="spellEnd"/>
            <w:r>
              <w:rPr>
                <w:rFonts w:asciiTheme="minorHAnsi" w:hAnsiTheme="minorHAnsi" w:cstheme="minorHAnsi"/>
              </w:rPr>
              <w:t>/23</w:t>
            </w:r>
          </w:p>
        </w:tc>
        <w:tc>
          <w:tcPr>
            <w:tcW w:w="564" w:type="pct"/>
            <w:vAlign w:val="center"/>
          </w:tcPr>
          <w:p w14:paraId="28D136C9" w14:textId="2F6BA98A"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7D2F888B" w14:textId="2F2A9980"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96404C" w14:textId="2E752188"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562D6A91" w14:textId="7BECAF33"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275E170B" w14:textId="1992DF2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FA6B6B8" w14:textId="3DF1923A"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15FB83EE" w14:textId="77777777" w:rsidTr="00015DF7">
        <w:tc>
          <w:tcPr>
            <w:tcW w:w="539" w:type="pct"/>
            <w:vAlign w:val="center"/>
          </w:tcPr>
          <w:p w14:paraId="534D24DA" w14:textId="6CD033B1"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13</w:t>
            </w:r>
          </w:p>
        </w:tc>
        <w:tc>
          <w:tcPr>
            <w:tcW w:w="539" w:type="pct"/>
            <w:vAlign w:val="center"/>
          </w:tcPr>
          <w:p w14:paraId="727CFD98" w14:textId="7F7A382F"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dez/23</w:t>
            </w:r>
          </w:p>
        </w:tc>
        <w:tc>
          <w:tcPr>
            <w:tcW w:w="564" w:type="pct"/>
            <w:vAlign w:val="center"/>
          </w:tcPr>
          <w:p w14:paraId="4019B00C" w14:textId="3A3631F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48391B4" w14:textId="592E85F5"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36797BF6" w14:textId="75199342"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6D955079" w14:textId="1A65510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143D366F" w14:textId="1B885BC8"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0B5DF933" w14:textId="7783920F"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4669B42" w14:textId="77777777" w:rsidTr="00015DF7">
        <w:tc>
          <w:tcPr>
            <w:tcW w:w="539" w:type="pct"/>
            <w:vAlign w:val="center"/>
          </w:tcPr>
          <w:p w14:paraId="74C830F0" w14:textId="7A137806"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14</w:t>
            </w:r>
          </w:p>
        </w:tc>
        <w:tc>
          <w:tcPr>
            <w:tcW w:w="539" w:type="pct"/>
            <w:vAlign w:val="center"/>
          </w:tcPr>
          <w:p w14:paraId="0A5819F6" w14:textId="10161AF8"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jan</w:t>
            </w:r>
            <w:proofErr w:type="spellEnd"/>
            <w:r>
              <w:rPr>
                <w:rFonts w:asciiTheme="minorHAnsi" w:hAnsiTheme="minorHAnsi" w:cstheme="minorHAnsi"/>
              </w:rPr>
              <w:t>/24</w:t>
            </w:r>
          </w:p>
        </w:tc>
        <w:tc>
          <w:tcPr>
            <w:tcW w:w="564" w:type="pct"/>
            <w:vAlign w:val="center"/>
          </w:tcPr>
          <w:p w14:paraId="70E8B533" w14:textId="4BA4C327"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2A7C66A1" w14:textId="727C33A9"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017A0722" w14:textId="5500B640"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705242" w14:textId="47FDCA9A"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0D107C95" w14:textId="7D3C1A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C880D76" w14:textId="0D87453C"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290C428F" w14:textId="77777777" w:rsidTr="00015DF7">
        <w:tc>
          <w:tcPr>
            <w:tcW w:w="539" w:type="pct"/>
            <w:vAlign w:val="center"/>
          </w:tcPr>
          <w:p w14:paraId="0A759860" w14:textId="07042390"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15</w:t>
            </w:r>
          </w:p>
        </w:tc>
        <w:tc>
          <w:tcPr>
            <w:tcW w:w="539" w:type="pct"/>
            <w:vAlign w:val="center"/>
          </w:tcPr>
          <w:p w14:paraId="383C758A" w14:textId="0939DE4E"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fev</w:t>
            </w:r>
            <w:proofErr w:type="spellEnd"/>
            <w:r>
              <w:rPr>
                <w:rFonts w:asciiTheme="minorHAnsi" w:hAnsiTheme="minorHAnsi" w:cstheme="minorHAnsi"/>
              </w:rPr>
              <w:t>/24</w:t>
            </w:r>
          </w:p>
        </w:tc>
        <w:tc>
          <w:tcPr>
            <w:tcW w:w="564" w:type="pct"/>
            <w:vAlign w:val="center"/>
          </w:tcPr>
          <w:p w14:paraId="02760501" w14:textId="3F24660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4AAB0FD" w14:textId="498D1CEA"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2354812D" w14:textId="57F813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7BEC6CB5" w14:textId="67F9761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381356C0" w14:textId="42775150"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58F3D0B3" w14:textId="1977C4F9"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3ACD79FE" w14:textId="77777777" w:rsidTr="00015DF7">
        <w:tc>
          <w:tcPr>
            <w:tcW w:w="539" w:type="pct"/>
            <w:vAlign w:val="center"/>
          </w:tcPr>
          <w:p w14:paraId="69B5F95F" w14:textId="62221092"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16</w:t>
            </w:r>
          </w:p>
        </w:tc>
        <w:tc>
          <w:tcPr>
            <w:tcW w:w="539" w:type="pct"/>
            <w:vAlign w:val="center"/>
          </w:tcPr>
          <w:p w14:paraId="673FDE3C" w14:textId="0C40DF70" w:rsidR="00327C59" w:rsidRPr="000D7642" w:rsidRDefault="00434530" w:rsidP="00015DF7">
            <w:pPr>
              <w:spacing w:line="340" w:lineRule="exact"/>
              <w:jc w:val="center"/>
              <w:rPr>
                <w:rFonts w:asciiTheme="minorHAnsi" w:hAnsiTheme="minorHAnsi" w:cstheme="minorHAnsi"/>
              </w:rPr>
            </w:pPr>
            <w:r>
              <w:rPr>
                <w:rFonts w:asciiTheme="minorHAnsi" w:hAnsiTheme="minorHAnsi" w:cstheme="minorHAnsi"/>
              </w:rPr>
              <w:t>mar/24</w:t>
            </w:r>
          </w:p>
        </w:tc>
        <w:tc>
          <w:tcPr>
            <w:tcW w:w="564" w:type="pct"/>
            <w:vAlign w:val="center"/>
          </w:tcPr>
          <w:p w14:paraId="183DA4AD" w14:textId="20E596AB"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0FE34483" w14:textId="6946FA52"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CC809E4" w14:textId="1FD03634"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130416D" w14:textId="551897B0"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4AC504" w14:textId="56EAF84E"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1675232A" w14:textId="22CC4473"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002C48B2" w14:textId="77777777" w:rsidTr="00015DF7">
        <w:tc>
          <w:tcPr>
            <w:tcW w:w="539" w:type="pct"/>
            <w:vAlign w:val="center"/>
          </w:tcPr>
          <w:p w14:paraId="1DD8B498" w14:textId="238BE685"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17</w:t>
            </w:r>
          </w:p>
        </w:tc>
        <w:tc>
          <w:tcPr>
            <w:tcW w:w="539" w:type="pct"/>
            <w:vAlign w:val="center"/>
          </w:tcPr>
          <w:p w14:paraId="002A9597" w14:textId="27866B70"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abr</w:t>
            </w:r>
            <w:proofErr w:type="spellEnd"/>
            <w:r>
              <w:rPr>
                <w:rFonts w:asciiTheme="minorHAnsi" w:hAnsiTheme="minorHAnsi" w:cstheme="minorHAnsi"/>
              </w:rPr>
              <w:t>/24</w:t>
            </w:r>
          </w:p>
        </w:tc>
        <w:tc>
          <w:tcPr>
            <w:tcW w:w="564" w:type="pct"/>
            <w:vAlign w:val="center"/>
          </w:tcPr>
          <w:p w14:paraId="7CB9667E" w14:textId="6AF7777D"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6F9DE928" w14:textId="487F1CB7"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180695A6" w14:textId="7C6A67D9" w:rsidR="00327C59" w:rsidRPr="000D7642" w:rsidRDefault="00327C59" w:rsidP="00327C59">
            <w:pPr>
              <w:spacing w:line="340" w:lineRule="exact"/>
              <w:jc w:val="center"/>
              <w:rPr>
                <w:rFonts w:asciiTheme="minorHAnsi" w:hAnsiTheme="minorHAnsi" w:cstheme="minorHAnsi"/>
              </w:rPr>
            </w:pP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r w:rsidRPr="00243D44">
              <w:rPr>
                <w:rFonts w:asciiTheme="minorHAnsi" w:hAnsiTheme="minorHAnsi" w:cstheme="minorHAnsi"/>
                <w:highlight w:val="yellow"/>
              </w:rPr>
              <w:t>=</w:t>
            </w:r>
            <w:r w:rsidRPr="00243D44">
              <w:rPr>
                <w:rFonts w:asciiTheme="minorHAnsi" w:hAnsiTheme="minorHAnsi" w:cstheme="minorHAnsi"/>
              </w:rPr>
              <w:t>]</w:t>
            </w:r>
          </w:p>
        </w:tc>
        <w:tc>
          <w:tcPr>
            <w:tcW w:w="681" w:type="pct"/>
            <w:vAlign w:val="center"/>
          </w:tcPr>
          <w:p w14:paraId="4FA7CD5B" w14:textId="6B032F77"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37E03E8" w14:textId="5B1EFB34" w:rsidR="00327C59" w:rsidRPr="000D7642" w:rsidRDefault="00327C59" w:rsidP="00327C59">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626" w:type="pct"/>
            <w:vAlign w:val="center"/>
          </w:tcPr>
          <w:p w14:paraId="4468D20B" w14:textId="116AA7E7" w:rsidR="00327C59" w:rsidRPr="000D7642" w:rsidRDefault="00327C59" w:rsidP="00327C59">
            <w:pPr>
              <w:spacing w:line="340" w:lineRule="exact"/>
              <w:jc w:val="center"/>
              <w:rPr>
                <w:rFonts w:asciiTheme="minorHAnsi" w:hAnsiTheme="minorHAnsi" w:cstheme="minorHAnsi"/>
              </w:rPr>
            </w:pPr>
            <w:r w:rsidRPr="00F26F34">
              <w:rPr>
                <w:rFonts w:asciiTheme="minorHAnsi" w:hAnsiTheme="minorHAnsi" w:cstheme="minorHAnsi"/>
              </w:rPr>
              <w:t>N/A</w:t>
            </w:r>
          </w:p>
        </w:tc>
      </w:tr>
      <w:tr w:rsidR="00327C59" w:rsidRPr="000434D3" w14:paraId="6BEEAF85" w14:textId="77777777" w:rsidTr="00015DF7">
        <w:trPr>
          <w:trHeight w:val="375"/>
        </w:trPr>
        <w:tc>
          <w:tcPr>
            <w:tcW w:w="539" w:type="pct"/>
            <w:vAlign w:val="center"/>
          </w:tcPr>
          <w:p w14:paraId="77F5CD5F" w14:textId="54CBCAC8" w:rsidR="00327C59" w:rsidRPr="000D7642" w:rsidRDefault="00327C59" w:rsidP="00015DF7">
            <w:pPr>
              <w:spacing w:line="340" w:lineRule="exact"/>
              <w:jc w:val="center"/>
              <w:rPr>
                <w:rFonts w:asciiTheme="minorHAnsi" w:hAnsiTheme="minorHAnsi" w:cstheme="minorHAnsi"/>
              </w:rPr>
            </w:pPr>
            <w:r>
              <w:rPr>
                <w:rFonts w:asciiTheme="minorHAnsi" w:hAnsiTheme="minorHAnsi" w:cstheme="minorHAnsi"/>
              </w:rPr>
              <w:t>18</w:t>
            </w:r>
          </w:p>
        </w:tc>
        <w:tc>
          <w:tcPr>
            <w:tcW w:w="539" w:type="pct"/>
            <w:vAlign w:val="center"/>
          </w:tcPr>
          <w:p w14:paraId="5D122EE1" w14:textId="6ADD6140" w:rsidR="00327C59" w:rsidRPr="000D7642" w:rsidRDefault="00434530" w:rsidP="00015DF7">
            <w:pPr>
              <w:spacing w:line="340" w:lineRule="exact"/>
              <w:jc w:val="center"/>
              <w:rPr>
                <w:rFonts w:asciiTheme="minorHAnsi" w:hAnsiTheme="minorHAnsi" w:cstheme="minorHAnsi"/>
              </w:rPr>
            </w:pPr>
            <w:proofErr w:type="spellStart"/>
            <w:r>
              <w:rPr>
                <w:rFonts w:asciiTheme="minorHAnsi" w:hAnsiTheme="minorHAnsi" w:cstheme="minorHAnsi"/>
              </w:rPr>
              <w:t>mai</w:t>
            </w:r>
            <w:proofErr w:type="spellEnd"/>
            <w:r>
              <w:rPr>
                <w:rFonts w:asciiTheme="minorHAnsi" w:hAnsiTheme="minorHAnsi" w:cstheme="minorHAnsi"/>
              </w:rPr>
              <w:t>/24</w:t>
            </w:r>
          </w:p>
        </w:tc>
        <w:tc>
          <w:tcPr>
            <w:tcW w:w="564" w:type="pct"/>
            <w:vAlign w:val="center"/>
          </w:tcPr>
          <w:p w14:paraId="1D9D555E" w14:textId="1EC0AE65" w:rsidR="00327C59" w:rsidRPr="000D7642" w:rsidRDefault="00327C59" w:rsidP="00327C59">
            <w:pPr>
              <w:spacing w:line="340" w:lineRule="exact"/>
              <w:jc w:val="center"/>
              <w:rPr>
                <w:rFonts w:asciiTheme="minorHAnsi" w:hAnsiTheme="minorHAnsi" w:cstheme="minorHAnsi"/>
              </w:rPr>
            </w:pP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r w:rsidRPr="003027B7">
              <w:rPr>
                <w:rFonts w:asciiTheme="minorHAnsi" w:hAnsiTheme="minorHAnsi" w:cstheme="minorHAnsi"/>
                <w:highlight w:val="yellow"/>
              </w:rPr>
              <w:t>=</w:t>
            </w:r>
            <w:r w:rsidRPr="003027B7">
              <w:rPr>
                <w:rFonts w:asciiTheme="minorHAnsi" w:hAnsiTheme="minorHAnsi" w:cstheme="minorHAnsi"/>
              </w:rPr>
              <w:t>]</w:t>
            </w:r>
          </w:p>
        </w:tc>
        <w:tc>
          <w:tcPr>
            <w:tcW w:w="670" w:type="pct"/>
            <w:vAlign w:val="center"/>
          </w:tcPr>
          <w:p w14:paraId="37E0B2A4" w14:textId="193BB51D" w:rsidR="00327C59" w:rsidRPr="000D7642" w:rsidRDefault="00327C59" w:rsidP="00327C59">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p>
        </w:tc>
        <w:tc>
          <w:tcPr>
            <w:tcW w:w="681" w:type="pct"/>
            <w:vAlign w:val="center"/>
          </w:tcPr>
          <w:p w14:paraId="42321FF6" w14:textId="03C27AAF"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Data de Vencimento</w:t>
            </w:r>
          </w:p>
        </w:tc>
        <w:tc>
          <w:tcPr>
            <w:tcW w:w="681" w:type="pct"/>
            <w:vAlign w:val="center"/>
          </w:tcPr>
          <w:p w14:paraId="1800E6CD" w14:textId="74A3EFCC" w:rsidR="00327C59" w:rsidRPr="000D7642" w:rsidRDefault="00327C59" w:rsidP="00327C59">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700" w:type="pct"/>
            <w:vAlign w:val="center"/>
          </w:tcPr>
          <w:p w14:paraId="75A3166B" w14:textId="5E6F773C"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N/A</w:t>
            </w:r>
          </w:p>
        </w:tc>
        <w:tc>
          <w:tcPr>
            <w:tcW w:w="626" w:type="pct"/>
            <w:vAlign w:val="center"/>
          </w:tcPr>
          <w:p w14:paraId="0C9FFFCF" w14:textId="1C711F73" w:rsidR="00327C59" w:rsidRPr="000D7642" w:rsidRDefault="00327C59" w:rsidP="00327C59">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27F3" w14:textId="77777777" w:rsidR="000401E0" w:rsidRDefault="000401E0">
      <w:r>
        <w:separator/>
      </w:r>
    </w:p>
  </w:endnote>
  <w:endnote w:type="continuationSeparator" w:id="0">
    <w:p w14:paraId="5796C098" w14:textId="77777777" w:rsidR="000401E0" w:rsidRDefault="000401E0">
      <w:r>
        <w:continuationSeparator/>
      </w:r>
    </w:p>
  </w:endnote>
  <w:endnote w:type="continuationNotice" w:id="1">
    <w:p w14:paraId="14FD0BDA" w14:textId="77777777" w:rsidR="000401E0" w:rsidRDefault="0004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174A7D"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A17" w14:textId="77777777" w:rsidR="000401E0" w:rsidRDefault="000401E0">
      <w:r>
        <w:separator/>
      </w:r>
    </w:p>
  </w:footnote>
  <w:footnote w:type="continuationSeparator" w:id="0">
    <w:p w14:paraId="7C5D3D4C" w14:textId="77777777" w:rsidR="000401E0" w:rsidRDefault="000401E0">
      <w:r>
        <w:continuationSeparator/>
      </w:r>
    </w:p>
  </w:footnote>
  <w:footnote w:type="continuationNotice" w:id="1">
    <w:p w14:paraId="0E542C32" w14:textId="77777777" w:rsidR="000401E0" w:rsidRDefault="000401E0"/>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0F42B595" w14:textId="323FA7BB" w:rsidR="00F005E8" w:rsidRPr="00B524EC" w:rsidRDefault="00174A7D" w:rsidP="00174A7D">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09/11</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4"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3"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5"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7"/>
  </w:num>
  <w:num w:numId="8" w16cid:durableId="1322347551">
    <w:abstractNumId w:val="45"/>
  </w:num>
  <w:num w:numId="9" w16cid:durableId="501891603">
    <w:abstractNumId w:val="8"/>
  </w:num>
  <w:num w:numId="10" w16cid:durableId="1680808556">
    <w:abstractNumId w:val="10"/>
  </w:num>
  <w:num w:numId="11" w16cid:durableId="406146600">
    <w:abstractNumId w:val="33"/>
  </w:num>
  <w:num w:numId="12" w16cid:durableId="910501122">
    <w:abstractNumId w:val="62"/>
  </w:num>
  <w:num w:numId="13" w16cid:durableId="1036009102">
    <w:abstractNumId w:val="53"/>
  </w:num>
  <w:num w:numId="14" w16cid:durableId="1733889149">
    <w:abstractNumId w:val="11"/>
  </w:num>
  <w:num w:numId="15" w16cid:durableId="1677883309">
    <w:abstractNumId w:val="23"/>
  </w:num>
  <w:num w:numId="16" w16cid:durableId="1166551065">
    <w:abstractNumId w:val="42"/>
  </w:num>
  <w:num w:numId="17" w16cid:durableId="1649750986">
    <w:abstractNumId w:val="47"/>
  </w:num>
  <w:num w:numId="18" w16cid:durableId="1643536419">
    <w:abstractNumId w:val="60"/>
  </w:num>
  <w:num w:numId="19" w16cid:durableId="2010870195">
    <w:abstractNumId w:val="54"/>
  </w:num>
  <w:num w:numId="20" w16cid:durableId="7643787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1"/>
  </w:num>
  <w:num w:numId="28" w16cid:durableId="891159974">
    <w:abstractNumId w:val="65"/>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1"/>
  </w:num>
  <w:num w:numId="35" w16cid:durableId="1089503087">
    <w:abstractNumId w:val="31"/>
  </w:num>
  <w:num w:numId="36" w16cid:durableId="977030053">
    <w:abstractNumId w:val="56"/>
  </w:num>
  <w:num w:numId="37" w16cid:durableId="1599176238">
    <w:abstractNumId w:val="55"/>
  </w:num>
  <w:num w:numId="38" w16cid:durableId="819811297">
    <w:abstractNumId w:val="30"/>
  </w:num>
  <w:num w:numId="39" w16cid:durableId="2080781420">
    <w:abstractNumId w:val="66"/>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4"/>
  </w:num>
  <w:num w:numId="45" w16cid:durableId="228537150">
    <w:abstractNumId w:val="37"/>
  </w:num>
  <w:num w:numId="46" w16cid:durableId="1272857373">
    <w:abstractNumId w:val="59"/>
  </w:num>
  <w:num w:numId="47" w16cid:durableId="386688118">
    <w:abstractNumId w:val="32"/>
  </w:num>
  <w:num w:numId="48" w16cid:durableId="1949041254">
    <w:abstractNumId w:val="22"/>
  </w:num>
  <w:num w:numId="49" w16cid:durableId="2104916767">
    <w:abstractNumId w:val="27"/>
  </w:num>
  <w:num w:numId="50" w16cid:durableId="844441615">
    <w:abstractNumId w:val="52"/>
  </w:num>
  <w:num w:numId="51" w16cid:durableId="1934244414">
    <w:abstractNumId w:val="69"/>
  </w:num>
  <w:num w:numId="52" w16cid:durableId="567149885">
    <w:abstractNumId w:val="16"/>
  </w:num>
  <w:num w:numId="53" w16cid:durableId="1280182423">
    <w:abstractNumId w:val="57"/>
  </w:num>
  <w:num w:numId="54" w16cid:durableId="406417836">
    <w:abstractNumId w:val="0"/>
  </w:num>
  <w:num w:numId="55" w16cid:durableId="962270745">
    <w:abstractNumId w:val="18"/>
  </w:num>
  <w:num w:numId="56" w16cid:durableId="657198342">
    <w:abstractNumId w:val="68"/>
  </w:num>
  <w:num w:numId="57" w16cid:durableId="862135262">
    <w:abstractNumId w:val="21"/>
  </w:num>
  <w:num w:numId="58" w16cid:durableId="248387821">
    <w:abstractNumId w:val="58"/>
  </w:num>
  <w:num w:numId="59" w16cid:durableId="2081828754">
    <w:abstractNumId w:val="40"/>
  </w:num>
  <w:num w:numId="60" w16cid:durableId="1396591356">
    <w:abstractNumId w:val="49"/>
  </w:num>
  <w:num w:numId="61" w16cid:durableId="149912254">
    <w:abstractNumId w:val="15"/>
  </w:num>
  <w:num w:numId="62" w16cid:durableId="1954555056">
    <w:abstractNumId w:val="26"/>
  </w:num>
  <w:num w:numId="63" w16cid:durableId="79569023">
    <w:abstractNumId w:val="12"/>
  </w:num>
  <w:num w:numId="64" w16cid:durableId="17883552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6"/>
  </w:num>
  <w:num w:numId="80" w16cid:durableId="1091319835">
    <w:abstractNumId w:val="7"/>
  </w:num>
  <w:num w:numId="81" w16cid:durableId="865217019">
    <w:abstractNumId w:val="50"/>
  </w:num>
  <w:num w:numId="82" w16cid:durableId="1542936550">
    <w:abstractNumId w:val="63"/>
  </w:num>
  <w:num w:numId="83" w16cid:durableId="919678849">
    <w:abstractNumId w:val="43"/>
  </w:num>
  <w:num w:numId="84" w16cid:durableId="546911562">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34530"/>
    <w:rsid w:val="00441695"/>
    <w:rsid w:val="0044209C"/>
    <w:rsid w:val="00442BAB"/>
    <w:rsid w:val="004433D1"/>
    <w:rsid w:val="00443D17"/>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0A12"/>
    <w:rsid w:val="005A2742"/>
    <w:rsid w:val="005A2AFF"/>
    <w:rsid w:val="005A2C0B"/>
    <w:rsid w:val="005A5359"/>
    <w:rsid w:val="005A673E"/>
    <w:rsid w:val="005A6DB1"/>
    <w:rsid w:val="005A6E9C"/>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11B0"/>
    <w:rsid w:val="007E1B9E"/>
    <w:rsid w:val="007E2073"/>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6AA2"/>
    <w:rsid w:val="00917384"/>
    <w:rsid w:val="009206EC"/>
    <w:rsid w:val="00921965"/>
    <w:rsid w:val="009226D1"/>
    <w:rsid w:val="00923AF2"/>
    <w:rsid w:val="00924966"/>
    <w:rsid w:val="009258F9"/>
    <w:rsid w:val="009277F3"/>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A1101"/>
    <w:rsid w:val="009A1DC4"/>
    <w:rsid w:val="009A30E0"/>
    <w:rsid w:val="009A3A81"/>
    <w:rsid w:val="009A3AFD"/>
    <w:rsid w:val="009A3E46"/>
    <w:rsid w:val="009A44B2"/>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6DE1"/>
    <w:rsid w:val="00B30599"/>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1F4"/>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835"/>
    <w:rsid w:val="00C4187E"/>
    <w:rsid w:val="00C41EDE"/>
    <w:rsid w:val="00C42474"/>
    <w:rsid w:val="00C42618"/>
    <w:rsid w:val="00C43164"/>
    <w:rsid w:val="00C43D7D"/>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F027D"/>
    <w:rsid w:val="00FF0522"/>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d="http://www.w3.org/2001/XMLSchema" xmlns:xsi="http://www.w3.org/2001/XMLSchema-instance" xmlns="http://www.boldonjames.com/2008/01/sie/internal/label" sislVersion="0" policy="b542e2a3-d5bd-4506-9cc4-56b7c378de06" origin="userSelected"/>
</file>

<file path=customXml/itemProps1.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4.xml><?xml version="1.0" encoding="utf-8"?>
<ds:datastoreItem xmlns:ds="http://schemas.openxmlformats.org/officeDocument/2006/customXml" ds:itemID="{0B3C4A61-85D2-4B98-B0E4-88F95BEC945E}">
  <ds:schemaRefs>
    <ds:schemaRef ds:uri="http://www.imanage.com/work/xmlschema"/>
  </ds:schemaRefs>
</ds:datastoreItem>
</file>

<file path=customXml/itemProps5.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7.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7921</Words>
  <Characters>46799</Characters>
  <Application>Microsoft Office Word</Application>
  <DocSecurity>4</DocSecurity>
  <Lines>1299</Lines>
  <Paragraphs>531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54189</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2</cp:revision>
  <cp:lastPrinted>2018-03-06T19:42:00Z</cp:lastPrinted>
  <dcterms:created xsi:type="dcterms:W3CDTF">2022-11-09T13:39:00Z</dcterms:created>
  <dcterms:modified xsi:type="dcterms:W3CDTF">2022-11-09T13:39:00Z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