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451185" w14:textId="77777777" w:rsidR="0027710C" w:rsidRPr="00381288" w:rsidRDefault="003D5F8F" w:rsidP="003D5F8F">
      <w:pPr>
        <w:pStyle w:val="Ttulo"/>
        <w:spacing w:line="320" w:lineRule="exact"/>
        <w:rPr>
          <w:sz w:val="22"/>
          <w:lang w:val="pt-BR"/>
        </w:rPr>
      </w:pPr>
      <w:r w:rsidRPr="00381288">
        <w:rPr>
          <w:sz w:val="22"/>
          <w:lang w:val="pt-BR"/>
        </w:rPr>
        <w:t>CONTRATO DE CESSÃO FIDUCIÁRIA DE DIREITOS CREDITÓRIOS</w:t>
      </w:r>
      <w:r w:rsidR="0066715B" w:rsidRPr="003D0FDF">
        <w:rPr>
          <w:sz w:val="22"/>
          <w:szCs w:val="22"/>
          <w:lang w:val="pt-BR"/>
        </w:rPr>
        <w:t xml:space="preserve"> EM GARANTIA</w:t>
      </w:r>
      <w:r w:rsidRPr="00381288">
        <w:rPr>
          <w:sz w:val="22"/>
          <w:lang w:val="pt-BR"/>
        </w:rPr>
        <w:t>, ADMINISTRAÇÃO DE CONTAS E OUTRAS AVENÇAS</w:t>
      </w:r>
    </w:p>
    <w:p w14:paraId="58BDE75E" w14:textId="77777777" w:rsidR="0027710C" w:rsidRPr="00381288" w:rsidRDefault="0027710C" w:rsidP="003D5F8F">
      <w:pPr>
        <w:pStyle w:val="Subttulo"/>
        <w:spacing w:line="320" w:lineRule="exact"/>
        <w:rPr>
          <w:rFonts w:ascii="Times New Roman" w:hAnsi="Times New Roman"/>
          <w:sz w:val="22"/>
          <w:lang w:val="pt-BR"/>
        </w:rPr>
      </w:pPr>
    </w:p>
    <w:p w14:paraId="0861E901" w14:textId="00976193" w:rsidR="0027710C" w:rsidRPr="00381288" w:rsidRDefault="003D5F8F" w:rsidP="003D5F8F">
      <w:pPr>
        <w:spacing w:line="320" w:lineRule="exact"/>
        <w:jc w:val="both"/>
        <w:rPr>
          <w:sz w:val="22"/>
          <w:lang w:val="pt-BR"/>
        </w:rPr>
      </w:pPr>
      <w:r w:rsidRPr="00381288">
        <w:rPr>
          <w:sz w:val="22"/>
          <w:lang w:val="pt-BR"/>
        </w:rPr>
        <w:t>O presente contrato de cessão fiduciária de direitos creditórios</w:t>
      </w:r>
      <w:r w:rsidR="003D0FDF">
        <w:rPr>
          <w:sz w:val="22"/>
          <w:szCs w:val="22"/>
          <w:lang w:val="pt-BR"/>
        </w:rPr>
        <w:t xml:space="preserve"> em garantia</w:t>
      </w:r>
      <w:r w:rsidRPr="00381288">
        <w:rPr>
          <w:sz w:val="22"/>
          <w:lang w:val="pt-BR"/>
        </w:rPr>
        <w:t>, administração de contas e outras avenças (“</w:t>
      </w:r>
      <w:r w:rsidRPr="00381288">
        <w:rPr>
          <w:sz w:val="22"/>
          <w:u w:val="single"/>
          <w:lang w:val="pt-BR"/>
        </w:rPr>
        <w:t>Contrato</w:t>
      </w:r>
      <w:r w:rsidRPr="00381288">
        <w:rPr>
          <w:sz w:val="22"/>
          <w:lang w:val="pt-BR"/>
        </w:rPr>
        <w:t>”) é celebrado por e entre as seguintes partes (conjuntamente, “</w:t>
      </w:r>
      <w:r w:rsidRPr="00381288">
        <w:rPr>
          <w:sz w:val="22"/>
          <w:u w:val="single"/>
          <w:lang w:val="pt-BR"/>
        </w:rPr>
        <w:t>Partes</w:t>
      </w:r>
      <w:r w:rsidRPr="00381288">
        <w:rPr>
          <w:sz w:val="22"/>
          <w:lang w:val="pt-BR"/>
        </w:rPr>
        <w:t>” e, cada qual, uma “</w:t>
      </w:r>
      <w:r w:rsidRPr="00381288">
        <w:rPr>
          <w:sz w:val="22"/>
          <w:u w:val="single"/>
          <w:lang w:val="pt-BR"/>
        </w:rPr>
        <w:t>Parte</w:t>
      </w:r>
      <w:r w:rsidRPr="00381288">
        <w:rPr>
          <w:sz w:val="22"/>
          <w:lang w:val="pt-BR"/>
        </w:rPr>
        <w:t>”):</w:t>
      </w:r>
    </w:p>
    <w:p w14:paraId="0A88A013" w14:textId="77777777" w:rsidR="006C46DB" w:rsidRPr="00381288" w:rsidRDefault="006C46DB" w:rsidP="00381288">
      <w:pPr>
        <w:tabs>
          <w:tab w:val="left" w:pos="-142"/>
        </w:tabs>
        <w:spacing w:line="320" w:lineRule="exact"/>
        <w:jc w:val="both"/>
        <w:rPr>
          <w:b/>
          <w:sz w:val="22"/>
          <w:lang w:val="pt-BR"/>
        </w:rPr>
      </w:pPr>
    </w:p>
    <w:p w14:paraId="3671C076" w14:textId="373BA754" w:rsidR="0027710C" w:rsidRPr="00381288" w:rsidRDefault="003D0FDF">
      <w:pPr>
        <w:tabs>
          <w:tab w:val="left" w:pos="-142"/>
        </w:tabs>
        <w:spacing w:line="320" w:lineRule="exact"/>
        <w:jc w:val="both"/>
        <w:rPr>
          <w:sz w:val="22"/>
        </w:rPr>
      </w:pPr>
      <w:r w:rsidRPr="00381288">
        <w:rPr>
          <w:b/>
          <w:sz w:val="22"/>
          <w:lang w:val="pt-BR"/>
        </w:rPr>
        <w:t>I.</w:t>
      </w:r>
      <w:r w:rsidRPr="00381288">
        <w:rPr>
          <w:b/>
          <w:sz w:val="22"/>
        </w:rPr>
        <w:tab/>
      </w:r>
      <w:r w:rsidR="003D5F8F" w:rsidRPr="00381288">
        <w:rPr>
          <w:sz w:val="22"/>
        </w:rPr>
        <w:t>na qualidade de cedente fiduciante:</w:t>
      </w:r>
    </w:p>
    <w:p w14:paraId="44F13440" w14:textId="77777777" w:rsidR="0027710C" w:rsidRPr="00381288" w:rsidRDefault="0027710C" w:rsidP="003D5F8F">
      <w:pPr>
        <w:pStyle w:val="NormalWeb"/>
        <w:spacing w:before="0" w:after="0" w:line="320" w:lineRule="exact"/>
        <w:jc w:val="both"/>
        <w:rPr>
          <w:rFonts w:ascii="Times New Roman" w:hAnsi="Times New Roman"/>
          <w:color w:val="000000"/>
          <w:sz w:val="22"/>
          <w:lang w:val="pt-BR"/>
        </w:rPr>
      </w:pPr>
    </w:p>
    <w:p w14:paraId="746E5CBB" w14:textId="1004C695" w:rsidR="0027710C" w:rsidRPr="00381288" w:rsidRDefault="003D0FDF" w:rsidP="003D5F8F">
      <w:pPr>
        <w:pStyle w:val="Recuodecorpodetexto"/>
        <w:tabs>
          <w:tab w:val="left" w:pos="567"/>
        </w:tabs>
        <w:spacing w:after="0" w:line="320" w:lineRule="exact"/>
        <w:ind w:left="0"/>
        <w:jc w:val="both"/>
        <w:rPr>
          <w:sz w:val="22"/>
          <w:lang w:val="pt-BR"/>
        </w:rPr>
      </w:pPr>
      <w:bookmarkStart w:id="0" w:name="_Hlk67308682"/>
      <w:r w:rsidRPr="00777188">
        <w:rPr>
          <w:b/>
          <w:bCs/>
          <w:sz w:val="22"/>
          <w:szCs w:val="22"/>
        </w:rPr>
        <w:t>VIDROPORTO S.A</w:t>
      </w:r>
      <w:r w:rsidRPr="00381288">
        <w:rPr>
          <w:sz w:val="22"/>
        </w:rPr>
        <w:t xml:space="preserve">., sociedade </w:t>
      </w:r>
      <w:r w:rsidRPr="00BF6E93">
        <w:rPr>
          <w:sz w:val="22"/>
          <w:szCs w:val="22"/>
        </w:rPr>
        <w:t>por ações de capital fechado, sem registro de emissor de valores mobiliários perante a Comissão de Valores Mobiliários (“</w:t>
      </w:r>
      <w:r w:rsidRPr="00BF6E93">
        <w:rPr>
          <w:sz w:val="22"/>
          <w:szCs w:val="22"/>
          <w:u w:val="single"/>
        </w:rPr>
        <w:t>CVM</w:t>
      </w:r>
      <w:r w:rsidRPr="00BF6E93">
        <w:rPr>
          <w:sz w:val="22"/>
          <w:szCs w:val="22"/>
        </w:rPr>
        <w:t>”),</w:t>
      </w:r>
      <w:r w:rsidRPr="00381288">
        <w:rPr>
          <w:sz w:val="22"/>
        </w:rPr>
        <w:t xml:space="preserve"> com sede na Cidade de </w:t>
      </w:r>
      <w:r w:rsidRPr="00BF6E93">
        <w:rPr>
          <w:sz w:val="22"/>
          <w:szCs w:val="22"/>
        </w:rPr>
        <w:t>Porto Ferreira</w:t>
      </w:r>
      <w:r w:rsidRPr="00381288">
        <w:rPr>
          <w:sz w:val="22"/>
        </w:rPr>
        <w:t xml:space="preserve">, Estado de </w:t>
      </w:r>
      <w:r w:rsidRPr="00BF6E93">
        <w:rPr>
          <w:sz w:val="22"/>
          <w:szCs w:val="22"/>
        </w:rPr>
        <w:t>São Paulo</w:t>
      </w:r>
      <w:r w:rsidRPr="00381288">
        <w:rPr>
          <w:sz w:val="22"/>
        </w:rPr>
        <w:t xml:space="preserve">, na Rodovia </w:t>
      </w:r>
      <w:r w:rsidRPr="00BF6E93">
        <w:rPr>
          <w:sz w:val="22"/>
          <w:szCs w:val="22"/>
        </w:rPr>
        <w:t>Anhanguera</w:t>
      </w:r>
      <w:r w:rsidRPr="00390062">
        <w:rPr>
          <w:sz w:val="22"/>
          <w:szCs w:val="22"/>
        </w:rPr>
        <w:t xml:space="preserve"> (SP 330)</w:t>
      </w:r>
      <w:r w:rsidRPr="00BF6E93">
        <w:rPr>
          <w:sz w:val="22"/>
          <w:szCs w:val="22"/>
        </w:rPr>
        <w:t>,</w:t>
      </w:r>
      <w:r w:rsidRPr="00381288">
        <w:rPr>
          <w:sz w:val="22"/>
        </w:rPr>
        <w:t xml:space="preserve"> Km </w:t>
      </w:r>
      <w:r w:rsidRPr="00BF6E93">
        <w:rPr>
          <w:sz w:val="22"/>
          <w:szCs w:val="22"/>
        </w:rPr>
        <w:t>226</w:t>
      </w:r>
      <w:r w:rsidRPr="00390062">
        <w:rPr>
          <w:sz w:val="22"/>
          <w:szCs w:val="22"/>
        </w:rPr>
        <w:t>.</w:t>
      </w:r>
      <w:r w:rsidRPr="00BF6E93">
        <w:rPr>
          <w:sz w:val="22"/>
          <w:szCs w:val="22"/>
        </w:rPr>
        <w:t>8</w:t>
      </w:r>
      <w:r w:rsidRPr="00390062">
        <w:rPr>
          <w:sz w:val="22"/>
          <w:szCs w:val="22"/>
        </w:rPr>
        <w:t xml:space="preserve"> CXPST 61</w:t>
      </w:r>
      <w:r w:rsidRPr="00381288">
        <w:rPr>
          <w:sz w:val="22"/>
        </w:rPr>
        <w:t>, CEP</w:t>
      </w:r>
      <w:r w:rsidRPr="00381288">
        <w:rPr>
          <w:color w:val="333333"/>
          <w:sz w:val="22"/>
          <w:shd w:val="clear" w:color="auto" w:fill="FFFFFF"/>
        </w:rPr>
        <w:t xml:space="preserve"> </w:t>
      </w:r>
      <w:r w:rsidRPr="00BF6E93">
        <w:rPr>
          <w:sz w:val="22"/>
          <w:szCs w:val="22"/>
        </w:rPr>
        <w:t>13.660-970</w:t>
      </w:r>
      <w:r w:rsidRPr="00381288">
        <w:rPr>
          <w:sz w:val="22"/>
        </w:rPr>
        <w:t>, inscrita no Cadastro Nacional de Pessoa Jurídica (“</w:t>
      </w:r>
      <w:r w:rsidRPr="00381288">
        <w:rPr>
          <w:sz w:val="22"/>
          <w:u w:val="single"/>
        </w:rPr>
        <w:t>CNPJ/ME</w:t>
      </w:r>
      <w:r w:rsidRPr="00381288">
        <w:rPr>
          <w:sz w:val="22"/>
        </w:rPr>
        <w:t xml:space="preserve">”) sob </w:t>
      </w:r>
      <w:r w:rsidRPr="00BF6E93">
        <w:rPr>
          <w:sz w:val="22"/>
          <w:szCs w:val="22"/>
        </w:rPr>
        <w:t>nº 48.845.556</w:t>
      </w:r>
      <w:r w:rsidRPr="00381288">
        <w:rPr>
          <w:sz w:val="22"/>
        </w:rPr>
        <w:t>/0001-</w:t>
      </w:r>
      <w:r w:rsidRPr="00BF6E93">
        <w:rPr>
          <w:sz w:val="22"/>
          <w:szCs w:val="22"/>
        </w:rPr>
        <w:t>05</w:t>
      </w:r>
      <w:r>
        <w:rPr>
          <w:sz w:val="22"/>
          <w:szCs w:val="22"/>
        </w:rPr>
        <w:t>,</w:t>
      </w:r>
      <w:r w:rsidRPr="001B5E89">
        <w:rPr>
          <w:sz w:val="22"/>
        </w:rPr>
        <w:t xml:space="preserve"> </w:t>
      </w:r>
      <w:r w:rsidRPr="0048761D">
        <w:rPr>
          <w:bCs/>
          <w:sz w:val="22"/>
          <w:szCs w:val="22"/>
        </w:rPr>
        <w:t xml:space="preserve">e com seus atos constitutivos registrados perante a </w:t>
      </w:r>
      <w:r>
        <w:rPr>
          <w:bCs/>
          <w:sz w:val="22"/>
          <w:szCs w:val="22"/>
        </w:rPr>
        <w:t>Junta Comercial do Estado de São Paulo (“</w:t>
      </w:r>
      <w:r w:rsidRPr="00DB6FCC">
        <w:rPr>
          <w:bCs/>
          <w:sz w:val="22"/>
          <w:szCs w:val="22"/>
          <w:u w:val="single"/>
        </w:rPr>
        <w:t>JUCES</w:t>
      </w:r>
      <w:r>
        <w:rPr>
          <w:bCs/>
          <w:sz w:val="22"/>
          <w:szCs w:val="22"/>
          <w:u w:val="single"/>
        </w:rPr>
        <w:t>P</w:t>
      </w:r>
      <w:r>
        <w:rPr>
          <w:bCs/>
          <w:sz w:val="22"/>
          <w:szCs w:val="22"/>
        </w:rPr>
        <w:t>”)</w:t>
      </w:r>
      <w:r w:rsidRPr="0048761D">
        <w:rPr>
          <w:bCs/>
          <w:sz w:val="22"/>
          <w:szCs w:val="22"/>
        </w:rPr>
        <w:t xml:space="preserve"> sob o NIRE nº </w:t>
      </w:r>
      <w:r w:rsidRPr="00216DA6">
        <w:rPr>
          <w:sz w:val="22"/>
          <w:szCs w:val="24"/>
        </w:rPr>
        <w:t>35.300.107.799</w:t>
      </w:r>
      <w:r w:rsidRPr="00381288">
        <w:rPr>
          <w:sz w:val="22"/>
        </w:rPr>
        <w:t xml:space="preserve">, neste ato representada nos termos de seu Estatuto Social </w:t>
      </w:r>
      <w:bookmarkEnd w:id="0"/>
      <w:r w:rsidR="00160D0C" w:rsidRPr="00381288">
        <w:rPr>
          <w:sz w:val="22"/>
        </w:rPr>
        <w:t>(“</w:t>
      </w:r>
      <w:r w:rsidR="00160D0C" w:rsidRPr="00381288">
        <w:rPr>
          <w:sz w:val="22"/>
          <w:u w:val="single"/>
        </w:rPr>
        <w:t>Cedente</w:t>
      </w:r>
      <w:r w:rsidR="00160D0C" w:rsidRPr="003D0FDF">
        <w:rPr>
          <w:sz w:val="22"/>
          <w:szCs w:val="22"/>
        </w:rPr>
        <w:t>”);</w:t>
      </w:r>
    </w:p>
    <w:p w14:paraId="48E857D6" w14:textId="77777777" w:rsidR="0027710C" w:rsidRPr="00381288" w:rsidRDefault="0027710C" w:rsidP="003D5F8F">
      <w:pPr>
        <w:pStyle w:val="NormalWeb"/>
        <w:spacing w:before="0" w:after="0" w:line="320" w:lineRule="exact"/>
        <w:jc w:val="both"/>
        <w:rPr>
          <w:rFonts w:ascii="Times New Roman" w:hAnsi="Times New Roman"/>
          <w:color w:val="000000"/>
          <w:sz w:val="22"/>
          <w:lang w:val="pt-BR"/>
        </w:rPr>
      </w:pPr>
    </w:p>
    <w:p w14:paraId="147E87C8" w14:textId="02808FF3" w:rsidR="0027710C" w:rsidRPr="00381288" w:rsidRDefault="003D5F8F" w:rsidP="003D5F8F">
      <w:pPr>
        <w:spacing w:line="320" w:lineRule="exact"/>
        <w:jc w:val="both"/>
        <w:rPr>
          <w:b/>
          <w:sz w:val="22"/>
          <w:lang w:val="pt-BR"/>
        </w:rPr>
      </w:pPr>
      <w:r w:rsidRPr="00381288">
        <w:rPr>
          <w:b/>
          <w:sz w:val="22"/>
          <w:lang w:val="pt-BR"/>
        </w:rPr>
        <w:t>II.</w:t>
      </w:r>
      <w:r w:rsidRPr="00381288">
        <w:rPr>
          <w:b/>
          <w:sz w:val="22"/>
          <w:lang w:val="pt-BR"/>
        </w:rPr>
        <w:tab/>
      </w:r>
      <w:r w:rsidRPr="00381288">
        <w:rPr>
          <w:sz w:val="22"/>
          <w:lang w:val="pt-BR"/>
        </w:rPr>
        <w:t xml:space="preserve">na qualidade de representante do credor fiduciário, a saber, a comunhão dos </w:t>
      </w:r>
      <w:r w:rsidR="003D0FDF">
        <w:rPr>
          <w:sz w:val="22"/>
          <w:szCs w:val="22"/>
          <w:lang w:val="pt-BR"/>
        </w:rPr>
        <w:t>Debenturistas</w:t>
      </w:r>
      <w:r w:rsidRPr="00381288">
        <w:rPr>
          <w:sz w:val="22"/>
          <w:lang w:val="pt-BR"/>
        </w:rPr>
        <w:t xml:space="preserve"> (conforme abaixo </w:t>
      </w:r>
      <w:r w:rsidRPr="003D0FDF">
        <w:rPr>
          <w:sz w:val="22"/>
          <w:szCs w:val="22"/>
          <w:lang w:val="pt-BR"/>
        </w:rPr>
        <w:t>definido):</w:t>
      </w:r>
    </w:p>
    <w:p w14:paraId="552BD1BB" w14:textId="77777777" w:rsidR="0027710C" w:rsidRPr="00381288" w:rsidRDefault="0027710C" w:rsidP="003D5F8F">
      <w:pPr>
        <w:pStyle w:val="NormalWeb"/>
        <w:spacing w:before="0" w:after="0" w:line="320" w:lineRule="exact"/>
        <w:jc w:val="both"/>
        <w:rPr>
          <w:rFonts w:ascii="Times New Roman" w:hAnsi="Times New Roman"/>
          <w:sz w:val="22"/>
          <w:lang w:val="pt-BR"/>
        </w:rPr>
      </w:pPr>
    </w:p>
    <w:p w14:paraId="0D19D71E" w14:textId="5BA71FEC" w:rsidR="0027710C" w:rsidRPr="00381288" w:rsidRDefault="003D5F8F" w:rsidP="003D5F8F">
      <w:pPr>
        <w:pStyle w:val="Recuodecorpodetexto"/>
        <w:tabs>
          <w:tab w:val="left" w:pos="567"/>
        </w:tabs>
        <w:spacing w:after="0" w:line="320" w:lineRule="exact"/>
        <w:ind w:left="0"/>
        <w:jc w:val="both"/>
        <w:rPr>
          <w:sz w:val="22"/>
          <w:lang w:val="pt-BR"/>
        </w:rPr>
      </w:pPr>
      <w:r w:rsidRPr="00381288">
        <w:rPr>
          <w:b/>
          <w:color w:val="000000"/>
          <w:sz w:val="22"/>
        </w:rPr>
        <w:t>SIMPLIFIC PAVARINI DISTRIBUIDORA DE TÍTULOS E VALORES MOBILIÁRIOS LTDA.</w:t>
      </w:r>
      <w:r w:rsidRPr="00381288">
        <w:rPr>
          <w:color w:val="000000"/>
          <w:sz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sidRPr="00381288">
        <w:rPr>
          <w:sz w:val="22"/>
          <w:lang w:val="pt-BR"/>
        </w:rPr>
        <w:t xml:space="preserve"> (“</w:t>
      </w:r>
      <w:r w:rsidRPr="00381288">
        <w:rPr>
          <w:sz w:val="22"/>
          <w:u w:val="single"/>
          <w:lang w:val="pt-BR"/>
        </w:rPr>
        <w:t>Agente Fiduciário</w:t>
      </w:r>
      <w:r w:rsidRPr="003D0FDF">
        <w:rPr>
          <w:sz w:val="22"/>
          <w:szCs w:val="22"/>
          <w:lang w:val="pt-BR"/>
        </w:rPr>
        <w:t>”)</w:t>
      </w:r>
      <w:r w:rsidR="00160D0C" w:rsidRPr="003D0FDF">
        <w:rPr>
          <w:sz w:val="22"/>
          <w:szCs w:val="22"/>
          <w:lang w:val="pt-BR"/>
        </w:rPr>
        <w:t xml:space="preserve">, </w:t>
      </w:r>
      <w:r w:rsidR="00160D0C" w:rsidRPr="003D0FDF">
        <w:rPr>
          <w:sz w:val="22"/>
          <w:szCs w:val="22"/>
        </w:rPr>
        <w:t>representando a comunhão dos titulares das debenturistas (“</w:t>
      </w:r>
      <w:r w:rsidR="00160D0C" w:rsidRPr="003D0FDF">
        <w:rPr>
          <w:sz w:val="22"/>
          <w:szCs w:val="22"/>
          <w:u w:val="single"/>
        </w:rPr>
        <w:t>Debenturistas</w:t>
      </w:r>
      <w:r w:rsidR="00160D0C" w:rsidRPr="003D0FDF">
        <w:rPr>
          <w:sz w:val="22"/>
          <w:szCs w:val="22"/>
        </w:rPr>
        <w:t>”), nos termos da Lei nº 6.404, de 15 de dezembro de 1976, conforme alterada (“</w:t>
      </w:r>
      <w:r w:rsidR="00160D0C" w:rsidRPr="003D0FDF">
        <w:rPr>
          <w:sz w:val="22"/>
          <w:szCs w:val="22"/>
          <w:u w:val="single"/>
        </w:rPr>
        <w:t>Lei das Sociedades por Ações</w:t>
      </w:r>
      <w:r w:rsidR="00160D0C" w:rsidRPr="00381288">
        <w:rPr>
          <w:sz w:val="22"/>
        </w:rPr>
        <w:t>”)</w:t>
      </w:r>
      <w:r w:rsidRPr="00381288">
        <w:rPr>
          <w:sz w:val="22"/>
          <w:lang w:val="pt-BR"/>
        </w:rPr>
        <w:t>;</w:t>
      </w:r>
    </w:p>
    <w:p w14:paraId="523C3F44" w14:textId="77777777" w:rsidR="00233685" w:rsidRPr="00381288" w:rsidRDefault="00233685" w:rsidP="00381288">
      <w:pPr>
        <w:tabs>
          <w:tab w:val="left" w:pos="709"/>
        </w:tabs>
        <w:spacing w:line="320" w:lineRule="exact"/>
        <w:jc w:val="both"/>
        <w:rPr>
          <w:b/>
          <w:sz w:val="22"/>
          <w:lang w:val="pt-BR"/>
        </w:rPr>
      </w:pPr>
    </w:p>
    <w:p w14:paraId="1F1464CD" w14:textId="77777777" w:rsidR="00160D0C" w:rsidRPr="003D0FDF" w:rsidRDefault="00160D0C" w:rsidP="003D5F8F">
      <w:pPr>
        <w:pStyle w:val="Recuodecorpodetexto"/>
        <w:tabs>
          <w:tab w:val="left" w:pos="567"/>
        </w:tabs>
        <w:spacing w:after="0" w:line="320" w:lineRule="exact"/>
        <w:ind w:left="0"/>
        <w:jc w:val="both"/>
        <w:rPr>
          <w:rFonts w:eastAsia="Courier"/>
          <w:sz w:val="22"/>
          <w:szCs w:val="22"/>
          <w:lang w:val="pt-BR"/>
        </w:rPr>
      </w:pPr>
      <w:bookmarkStart w:id="1" w:name="_DV_M25"/>
      <w:bookmarkEnd w:id="1"/>
      <w:r w:rsidRPr="003D0FDF">
        <w:rPr>
          <w:rFonts w:eastAsia="Courier"/>
          <w:sz w:val="22"/>
          <w:szCs w:val="22"/>
          <w:lang w:val="pt-BR"/>
        </w:rPr>
        <w:t>E, ainda,</w:t>
      </w:r>
    </w:p>
    <w:p w14:paraId="6C6BCEDB" w14:textId="77777777" w:rsidR="00160D0C" w:rsidRPr="00381288" w:rsidRDefault="00160D0C" w:rsidP="003D5F8F">
      <w:pPr>
        <w:pStyle w:val="Recuodecorpodetexto"/>
        <w:tabs>
          <w:tab w:val="left" w:pos="567"/>
        </w:tabs>
        <w:spacing w:after="0" w:line="320" w:lineRule="exact"/>
        <w:ind w:left="0"/>
        <w:jc w:val="both"/>
        <w:rPr>
          <w:rFonts w:eastAsia="Courier"/>
          <w:sz w:val="22"/>
          <w:lang w:val="pt-BR"/>
        </w:rPr>
      </w:pPr>
    </w:p>
    <w:p w14:paraId="7EEBA536" w14:textId="4EEB4F7D" w:rsidR="0027710C" w:rsidRPr="00381288" w:rsidRDefault="003D5F8F" w:rsidP="003D5F8F">
      <w:pPr>
        <w:tabs>
          <w:tab w:val="left" w:pos="709"/>
        </w:tabs>
        <w:spacing w:line="320" w:lineRule="exact"/>
        <w:jc w:val="both"/>
        <w:rPr>
          <w:b/>
          <w:sz w:val="22"/>
          <w:lang w:val="pt-BR"/>
        </w:rPr>
      </w:pPr>
      <w:r w:rsidRPr="00381288">
        <w:rPr>
          <w:b/>
          <w:sz w:val="22"/>
          <w:lang w:val="pt-BR"/>
        </w:rPr>
        <w:t>I</w:t>
      </w:r>
      <w:r w:rsidR="001B349B">
        <w:rPr>
          <w:b/>
          <w:sz w:val="22"/>
          <w:lang w:val="pt-BR"/>
        </w:rPr>
        <w:t>II</w:t>
      </w:r>
      <w:r w:rsidRPr="00381288">
        <w:rPr>
          <w:b/>
          <w:sz w:val="22"/>
          <w:lang w:val="pt-BR"/>
        </w:rPr>
        <w:t>.</w:t>
      </w:r>
      <w:r w:rsidRPr="00381288">
        <w:rPr>
          <w:b/>
          <w:sz w:val="22"/>
          <w:lang w:val="pt-BR"/>
        </w:rPr>
        <w:tab/>
      </w:r>
      <w:r w:rsidRPr="00381288">
        <w:rPr>
          <w:sz w:val="22"/>
          <w:lang w:val="pt-BR"/>
        </w:rPr>
        <w:t>na qualidade de interveniente-anuente:</w:t>
      </w:r>
    </w:p>
    <w:p w14:paraId="312DF9FC" w14:textId="77777777" w:rsidR="0027710C" w:rsidRPr="00381288" w:rsidRDefault="0027710C" w:rsidP="003D5F8F">
      <w:pPr>
        <w:pStyle w:val="Recuodecorpodetexto"/>
        <w:tabs>
          <w:tab w:val="left" w:pos="1134"/>
        </w:tabs>
        <w:spacing w:after="0" w:line="320" w:lineRule="exact"/>
        <w:ind w:left="0"/>
        <w:jc w:val="both"/>
        <w:rPr>
          <w:b/>
          <w:sz w:val="22"/>
          <w:lang w:val="pt-BR"/>
        </w:rPr>
      </w:pPr>
    </w:p>
    <w:p w14:paraId="4BDC0BA4" w14:textId="0B269EF9" w:rsidR="0027710C" w:rsidRPr="00381288" w:rsidRDefault="00160D0C" w:rsidP="003D5F8F">
      <w:pPr>
        <w:pStyle w:val="Recuodecorpodetexto"/>
        <w:tabs>
          <w:tab w:val="left" w:pos="1134"/>
        </w:tabs>
        <w:spacing w:after="0" w:line="320" w:lineRule="exact"/>
        <w:ind w:left="0"/>
        <w:jc w:val="both"/>
        <w:rPr>
          <w:sz w:val="22"/>
          <w:lang w:val="pt-BR"/>
        </w:rPr>
      </w:pPr>
      <w:r w:rsidRPr="003D0FDF">
        <w:rPr>
          <w:b/>
          <w:sz w:val="22"/>
          <w:szCs w:val="22"/>
        </w:rPr>
        <w:t>INDÚSTRIA VIDREIRA DO NORDESTE LTDA</w:t>
      </w:r>
      <w:r w:rsidRPr="00381288">
        <w:rPr>
          <w:b/>
          <w:sz w:val="22"/>
        </w:rPr>
        <w:t>.</w:t>
      </w:r>
      <w:r w:rsidRPr="00381288">
        <w:rPr>
          <w:sz w:val="22"/>
        </w:rPr>
        <w:t xml:space="preserve">, </w:t>
      </w:r>
      <w:r w:rsidR="003D0FDF" w:rsidRPr="00381288">
        <w:rPr>
          <w:sz w:val="22"/>
          <w:lang w:val="pt-BR"/>
        </w:rPr>
        <w:t xml:space="preserve">sociedade </w:t>
      </w:r>
      <w:r w:rsidR="003D0FDF" w:rsidRPr="003D0FDF">
        <w:rPr>
          <w:sz w:val="22"/>
          <w:szCs w:val="22"/>
          <w:lang w:val="pt-BR"/>
        </w:rPr>
        <w:t>empresária limitada</w:t>
      </w:r>
      <w:r w:rsidR="003D0FDF" w:rsidRPr="00381288">
        <w:rPr>
          <w:sz w:val="22"/>
          <w:lang w:val="pt-BR"/>
        </w:rPr>
        <w:t xml:space="preserve"> com sede na Cidade de </w:t>
      </w:r>
      <w:r w:rsidR="003D0FDF" w:rsidRPr="003D0FDF">
        <w:rPr>
          <w:sz w:val="22"/>
          <w:szCs w:val="22"/>
          <w:lang w:val="pt-BR"/>
        </w:rPr>
        <w:t>Estância</w:t>
      </w:r>
      <w:r w:rsidR="003D0FDF" w:rsidRPr="00381288">
        <w:rPr>
          <w:sz w:val="22"/>
          <w:lang w:val="pt-BR"/>
        </w:rPr>
        <w:t xml:space="preserve">, Estado </w:t>
      </w:r>
      <w:r w:rsidR="003D0FDF" w:rsidRPr="003D0FDF">
        <w:rPr>
          <w:sz w:val="22"/>
          <w:szCs w:val="22"/>
          <w:lang w:val="pt-BR"/>
        </w:rPr>
        <w:t>do Sergipe</w:t>
      </w:r>
      <w:r w:rsidR="003D0FDF" w:rsidRPr="00381288">
        <w:rPr>
          <w:sz w:val="22"/>
          <w:lang w:val="pt-BR"/>
        </w:rPr>
        <w:t xml:space="preserve">, na Rodovia </w:t>
      </w:r>
      <w:r w:rsidR="003D0FDF" w:rsidRPr="003D0FDF">
        <w:rPr>
          <w:sz w:val="22"/>
          <w:szCs w:val="22"/>
          <w:lang w:val="pt-BR"/>
        </w:rPr>
        <w:t>BR 101, KM 142, Zona Rural, CEP 49.200-000</w:t>
      </w:r>
      <w:r w:rsidR="003D0FDF" w:rsidRPr="00381288">
        <w:rPr>
          <w:sz w:val="22"/>
          <w:lang w:val="pt-BR"/>
        </w:rPr>
        <w:t xml:space="preserve">, inscrita no CNPJ/ME sob </w:t>
      </w:r>
      <w:r w:rsidR="003D0FDF" w:rsidRPr="003D0FDF">
        <w:rPr>
          <w:sz w:val="22"/>
          <w:szCs w:val="22"/>
          <w:lang w:val="pt-BR"/>
        </w:rPr>
        <w:t xml:space="preserve">o </w:t>
      </w:r>
      <w:r w:rsidR="003D0FDF" w:rsidRPr="00381288">
        <w:rPr>
          <w:sz w:val="22"/>
          <w:lang w:val="pt-BR"/>
        </w:rPr>
        <w:t xml:space="preserve">nº </w:t>
      </w:r>
      <w:hyperlink r:id="rId11" w:history="1">
        <w:r w:rsidR="003D0FDF" w:rsidRPr="00216DA6">
          <w:rPr>
            <w:rStyle w:val="Hyperlink"/>
            <w:color w:val="auto"/>
            <w:sz w:val="22"/>
            <w:szCs w:val="22"/>
            <w:u w:val="none"/>
            <w:lang w:val="pt-BR"/>
          </w:rPr>
          <w:t>16.433.626/0001-21</w:t>
        </w:r>
      </w:hyperlink>
      <w:r w:rsidR="003D0FDF" w:rsidRPr="003D0FDF">
        <w:rPr>
          <w:sz w:val="22"/>
          <w:szCs w:val="22"/>
          <w:lang w:val="pt-BR"/>
        </w:rPr>
        <w:t xml:space="preserve">, </w:t>
      </w:r>
      <w:r w:rsidR="003D0FDF" w:rsidRPr="003D0FDF">
        <w:rPr>
          <w:bCs/>
          <w:sz w:val="22"/>
          <w:szCs w:val="22"/>
        </w:rPr>
        <w:t>e</w:t>
      </w:r>
      <w:r w:rsidR="003D0FDF" w:rsidRPr="003D0FDF">
        <w:rPr>
          <w:bCs/>
          <w:sz w:val="22"/>
          <w:szCs w:val="22"/>
          <w:lang w:val="pt-BR"/>
        </w:rPr>
        <w:t xml:space="preserve"> com seus atos constitutivos registrados perante a Junta Comercial do Estado do Sergipe (“</w:t>
      </w:r>
      <w:r w:rsidR="003D0FDF" w:rsidRPr="003D0FDF">
        <w:rPr>
          <w:bCs/>
          <w:sz w:val="22"/>
          <w:szCs w:val="22"/>
          <w:u w:val="single"/>
          <w:lang w:val="pt-BR"/>
        </w:rPr>
        <w:t>JUCESE</w:t>
      </w:r>
      <w:r w:rsidR="003D0FDF" w:rsidRPr="003D0FDF">
        <w:rPr>
          <w:bCs/>
          <w:sz w:val="22"/>
          <w:szCs w:val="22"/>
          <w:lang w:val="pt-BR"/>
        </w:rPr>
        <w:t xml:space="preserve">”) sob o NIRE nº </w:t>
      </w:r>
      <w:r w:rsidR="003D0FDF" w:rsidRPr="003D0FDF">
        <w:rPr>
          <w:sz w:val="22"/>
          <w:szCs w:val="22"/>
          <w:lang w:val="pt-BR"/>
        </w:rPr>
        <w:t>28.200.518.856</w:t>
      </w:r>
      <w:r w:rsidR="003D0FDF" w:rsidRPr="003D0FDF">
        <w:rPr>
          <w:b/>
          <w:bCs/>
          <w:sz w:val="22"/>
          <w:szCs w:val="22"/>
        </w:rPr>
        <w:t xml:space="preserve"> </w:t>
      </w:r>
      <w:r w:rsidRPr="00216DA6">
        <w:rPr>
          <w:b/>
          <w:bCs/>
          <w:sz w:val="22"/>
          <w:szCs w:val="22"/>
        </w:rPr>
        <w:t xml:space="preserve"> </w:t>
      </w:r>
      <w:r w:rsidRPr="003D0FDF">
        <w:rPr>
          <w:sz w:val="22"/>
          <w:szCs w:val="22"/>
        </w:rPr>
        <w:t>(“</w:t>
      </w:r>
      <w:r w:rsidRPr="003D0FDF">
        <w:rPr>
          <w:sz w:val="22"/>
          <w:szCs w:val="22"/>
          <w:u w:val="single"/>
        </w:rPr>
        <w:t>Fiadora</w:t>
      </w:r>
      <w:r w:rsidRPr="003D0FDF">
        <w:rPr>
          <w:sz w:val="22"/>
          <w:szCs w:val="22"/>
        </w:rPr>
        <w:t>”),</w:t>
      </w:r>
      <w:r w:rsidRPr="00381288">
        <w:rPr>
          <w:sz w:val="22"/>
        </w:rPr>
        <w:t xml:space="preserve"> neste ato representada </w:t>
      </w:r>
      <w:r w:rsidRPr="003D0FDF">
        <w:rPr>
          <w:sz w:val="22"/>
          <w:szCs w:val="22"/>
        </w:rPr>
        <w:t>na forma</w:t>
      </w:r>
      <w:r w:rsidRPr="00381288">
        <w:rPr>
          <w:sz w:val="22"/>
        </w:rPr>
        <w:t xml:space="preserve"> de seu </w:t>
      </w:r>
      <w:r w:rsidRPr="003D0FDF">
        <w:rPr>
          <w:sz w:val="22"/>
          <w:szCs w:val="22"/>
        </w:rPr>
        <w:t>contrato social;</w:t>
      </w:r>
      <w:r w:rsidR="003D0FDF" w:rsidRPr="003D0FDF" w:rsidDel="003D0FDF">
        <w:rPr>
          <w:sz w:val="22"/>
          <w:szCs w:val="22"/>
        </w:rPr>
        <w:t xml:space="preserve"> </w:t>
      </w:r>
    </w:p>
    <w:p w14:paraId="629BBD48" w14:textId="77777777" w:rsidR="00A75EBC" w:rsidRPr="00381288" w:rsidRDefault="00A75EBC" w:rsidP="003D5F8F">
      <w:pPr>
        <w:pStyle w:val="Recuodecorpodetexto"/>
        <w:tabs>
          <w:tab w:val="left" w:pos="1134"/>
        </w:tabs>
        <w:spacing w:after="0" w:line="320" w:lineRule="exact"/>
        <w:ind w:left="0"/>
        <w:jc w:val="both"/>
        <w:rPr>
          <w:sz w:val="22"/>
          <w:lang w:val="pt-BR"/>
        </w:rPr>
      </w:pPr>
    </w:p>
    <w:p w14:paraId="0BB96F51" w14:textId="77777777" w:rsidR="0027710C" w:rsidRPr="00381288" w:rsidRDefault="003D5F8F" w:rsidP="003D5F8F">
      <w:pPr>
        <w:pStyle w:val="BNDES"/>
        <w:spacing w:before="0" w:line="320" w:lineRule="exact"/>
        <w:rPr>
          <w:rFonts w:ascii="Times New Roman" w:hAnsi="Times New Roman"/>
          <w:b/>
        </w:rPr>
      </w:pPr>
      <w:r w:rsidRPr="00381288">
        <w:rPr>
          <w:rFonts w:ascii="Times New Roman" w:hAnsi="Times New Roman"/>
          <w:b/>
        </w:rPr>
        <w:t>CONSIDERANDO QUE:</w:t>
      </w:r>
      <w:bookmarkStart w:id="2" w:name="Texto44"/>
      <w:bookmarkEnd w:id="2"/>
    </w:p>
    <w:p w14:paraId="63F02913" w14:textId="77777777" w:rsidR="0027710C" w:rsidRPr="00381288" w:rsidRDefault="0027710C" w:rsidP="003D5F8F">
      <w:pPr>
        <w:pStyle w:val="BNDES"/>
        <w:spacing w:before="0" w:line="320" w:lineRule="exact"/>
        <w:rPr>
          <w:rFonts w:ascii="Times New Roman" w:hAnsi="Times New Roman"/>
          <w:b/>
        </w:rPr>
      </w:pPr>
    </w:p>
    <w:p w14:paraId="0F64B604" w14:textId="03936F1D" w:rsidR="0027710C" w:rsidRPr="00381288" w:rsidRDefault="00343066" w:rsidP="003D5F8F">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rPr>
      </w:pPr>
      <w:r>
        <w:rPr>
          <w:rFonts w:ascii="Times New Roman" w:hAnsi="Times New Roman"/>
          <w:bCs w:val="0"/>
        </w:rPr>
        <w:lastRenderedPageBreak/>
        <w:t>nas</w:t>
      </w:r>
      <w:r w:rsidRPr="00381288">
        <w:rPr>
          <w:rFonts w:ascii="Times New Roman" w:hAnsi="Times New Roman"/>
          <w:bCs w:val="0"/>
        </w:rPr>
        <w:t xml:space="preserve"> </w:t>
      </w:r>
      <w:r w:rsidR="003D5F8F" w:rsidRPr="00381288">
        <w:rPr>
          <w:rFonts w:ascii="Times New Roman" w:hAnsi="Times New Roman"/>
          <w:bCs w:val="0"/>
        </w:rPr>
        <w:t>Assembleia</w:t>
      </w:r>
      <w:r>
        <w:rPr>
          <w:rFonts w:ascii="Times New Roman" w:hAnsi="Times New Roman"/>
          <w:bCs w:val="0"/>
        </w:rPr>
        <w:t>s</w:t>
      </w:r>
      <w:r w:rsidR="003D5F8F" w:rsidRPr="00381288">
        <w:rPr>
          <w:rFonts w:ascii="Times New Roman" w:hAnsi="Times New Roman"/>
          <w:bCs w:val="0"/>
        </w:rPr>
        <w:t xml:space="preserve"> Gera</w:t>
      </w:r>
      <w:r>
        <w:rPr>
          <w:rFonts w:ascii="Times New Roman" w:hAnsi="Times New Roman"/>
          <w:bCs w:val="0"/>
        </w:rPr>
        <w:t>is Ordinária e</w:t>
      </w:r>
      <w:r w:rsidR="003D5F8F" w:rsidRPr="00381288">
        <w:rPr>
          <w:rFonts w:ascii="Times New Roman" w:hAnsi="Times New Roman"/>
          <w:bCs w:val="0"/>
        </w:rPr>
        <w:t xml:space="preserve"> Extraordinária</w:t>
      </w:r>
      <w:r>
        <w:rPr>
          <w:rFonts w:ascii="Times New Roman" w:hAnsi="Times New Roman" w:cs="Times New Roman"/>
        </w:rPr>
        <w:t>,</w:t>
      </w:r>
      <w:r w:rsidR="00075343" w:rsidRPr="00381288">
        <w:rPr>
          <w:rFonts w:ascii="Times New Roman" w:hAnsi="Times New Roman"/>
          <w:bCs w:val="0"/>
        </w:rPr>
        <w:t xml:space="preserve"> </w:t>
      </w:r>
      <w:r w:rsidR="003D5F8F" w:rsidRPr="00381288">
        <w:rPr>
          <w:rFonts w:ascii="Times New Roman" w:hAnsi="Times New Roman"/>
          <w:bCs w:val="0"/>
        </w:rPr>
        <w:t>realizada</w:t>
      </w:r>
      <w:r>
        <w:rPr>
          <w:rFonts w:ascii="Times New Roman" w:hAnsi="Times New Roman"/>
          <w:bCs w:val="0"/>
        </w:rPr>
        <w:t>s em 20 de abril de 202</w:t>
      </w:r>
      <w:r w:rsidR="001B349B">
        <w:rPr>
          <w:rFonts w:ascii="Times New Roman" w:hAnsi="Times New Roman"/>
          <w:bCs w:val="0"/>
        </w:rPr>
        <w:t>1</w:t>
      </w:r>
      <w:r w:rsidR="004D738D">
        <w:rPr>
          <w:rFonts w:ascii="Times New Roman" w:hAnsi="Times New Roman"/>
          <w:bCs w:val="0"/>
        </w:rPr>
        <w:t xml:space="preserve">, conforme retificadas e ratificadas pela Assembleia Geral Extraordinária </w:t>
      </w:r>
      <w:r w:rsidR="004D738D" w:rsidRPr="00381288">
        <w:rPr>
          <w:rFonts w:ascii="Times New Roman" w:hAnsi="Times New Roman"/>
          <w:bCs w:val="0"/>
        </w:rPr>
        <w:t xml:space="preserve">da </w:t>
      </w:r>
      <w:r w:rsidR="004D738D">
        <w:rPr>
          <w:rFonts w:ascii="Times New Roman" w:hAnsi="Times New Roman" w:cs="Times New Roman"/>
        </w:rPr>
        <w:t>Cedente</w:t>
      </w:r>
      <w:r w:rsidR="004D738D" w:rsidDel="004D738D">
        <w:rPr>
          <w:rFonts w:ascii="Times New Roman" w:hAnsi="Times New Roman"/>
          <w:bCs w:val="0"/>
        </w:rPr>
        <w:t xml:space="preserve"> </w:t>
      </w:r>
      <w:r>
        <w:rPr>
          <w:rFonts w:ascii="Times New Roman" w:hAnsi="Times New Roman"/>
          <w:bCs w:val="0"/>
        </w:rPr>
        <w:t xml:space="preserve"> </w:t>
      </w:r>
      <w:r w:rsidR="004D738D">
        <w:rPr>
          <w:rFonts w:ascii="Times New Roman" w:hAnsi="Times New Roman"/>
          <w:bCs w:val="0"/>
        </w:rPr>
        <w:t xml:space="preserve">realizada </w:t>
      </w:r>
      <w:r w:rsidR="003D5F8F" w:rsidRPr="00381288">
        <w:rPr>
          <w:rFonts w:ascii="Times New Roman" w:hAnsi="Times New Roman"/>
          <w:bCs w:val="0"/>
        </w:rPr>
        <w:t xml:space="preserve">em </w:t>
      </w:r>
      <w:r w:rsidR="004627CD" w:rsidRPr="003D0FDF">
        <w:rPr>
          <w:rFonts w:ascii="Times New Roman" w:hAnsi="Times New Roman" w:cs="Times New Roman"/>
        </w:rPr>
        <w:t>[●]</w:t>
      </w:r>
      <w:r w:rsidR="004627CD" w:rsidRPr="00381288">
        <w:rPr>
          <w:rFonts w:ascii="Times New Roman" w:hAnsi="Times New Roman"/>
          <w:bCs w:val="0"/>
        </w:rPr>
        <w:t xml:space="preserve"> </w:t>
      </w:r>
      <w:r w:rsidR="003D5F8F" w:rsidRPr="00381288">
        <w:rPr>
          <w:rFonts w:ascii="Times New Roman" w:hAnsi="Times New Roman"/>
          <w:bCs w:val="0"/>
        </w:rPr>
        <w:t xml:space="preserve">de </w:t>
      </w:r>
      <w:r w:rsidR="004627CD" w:rsidRPr="003D0FDF">
        <w:rPr>
          <w:rFonts w:ascii="Times New Roman" w:hAnsi="Times New Roman" w:cs="Times New Roman"/>
        </w:rPr>
        <w:t>[●]</w:t>
      </w:r>
      <w:r w:rsidR="004627CD" w:rsidRPr="00381288">
        <w:rPr>
          <w:rFonts w:ascii="Times New Roman" w:hAnsi="Times New Roman"/>
          <w:bCs w:val="0"/>
        </w:rPr>
        <w:t xml:space="preserve"> </w:t>
      </w:r>
      <w:r w:rsidR="003D5F8F" w:rsidRPr="00381288">
        <w:rPr>
          <w:rFonts w:ascii="Times New Roman" w:hAnsi="Times New Roman"/>
          <w:bCs w:val="0"/>
        </w:rPr>
        <w:t xml:space="preserve">de </w:t>
      </w:r>
      <w:r w:rsidR="004627CD" w:rsidRPr="003D0FDF">
        <w:rPr>
          <w:rFonts w:ascii="Times New Roman" w:hAnsi="Times New Roman" w:cs="Times New Roman"/>
        </w:rPr>
        <w:t>2021</w:t>
      </w:r>
      <w:r>
        <w:rPr>
          <w:rFonts w:ascii="Times New Roman" w:hAnsi="Times New Roman" w:cs="Times New Roman"/>
        </w:rPr>
        <w:t xml:space="preserve">, </w:t>
      </w:r>
      <w:r w:rsidR="008D5310">
        <w:rPr>
          <w:rFonts w:ascii="Times New Roman" w:hAnsi="Times New Roman" w:cs="Times New Roman"/>
        </w:rPr>
        <w:t>a Cedente aprovou</w:t>
      </w:r>
      <w:r w:rsidR="004627CD" w:rsidRPr="003D0FDF">
        <w:rPr>
          <w:rFonts w:ascii="Times New Roman" w:hAnsi="Times New Roman" w:cs="Times New Roman"/>
        </w:rPr>
        <w:t>, dentre outras matérias</w:t>
      </w:r>
      <w:r w:rsidR="003D5F8F" w:rsidRPr="003D0FDF">
        <w:rPr>
          <w:rFonts w:ascii="Times New Roman" w:hAnsi="Times New Roman" w:cs="Times New Roman"/>
        </w:rPr>
        <w:t xml:space="preserve">, </w:t>
      </w:r>
      <w:r w:rsidR="00DA49A9">
        <w:rPr>
          <w:rFonts w:ascii="Times New Roman" w:hAnsi="Times New Roman" w:cs="Times New Roman"/>
        </w:rPr>
        <w:t>(i)</w:t>
      </w:r>
      <w:r w:rsidR="00DA49A9" w:rsidRPr="00381288">
        <w:rPr>
          <w:rFonts w:ascii="Times New Roman" w:hAnsi="Times New Roman"/>
          <w:bCs w:val="0"/>
        </w:rPr>
        <w:t xml:space="preserve"> </w:t>
      </w:r>
      <w:r w:rsidR="003D5F8F" w:rsidRPr="00381288">
        <w:rPr>
          <w:rFonts w:ascii="Times New Roman" w:hAnsi="Times New Roman"/>
          <w:bCs w:val="0"/>
        </w:rPr>
        <w:t xml:space="preserve">a emissão de </w:t>
      </w:r>
      <w:r w:rsidR="008D5310">
        <w:rPr>
          <w:rFonts w:ascii="Times New Roman" w:hAnsi="Times New Roman"/>
        </w:rPr>
        <w:t>600</w:t>
      </w:r>
      <w:r w:rsidR="008D5310" w:rsidRPr="00381288">
        <w:rPr>
          <w:rFonts w:ascii="Times New Roman" w:hAnsi="Times New Roman"/>
          <w:bCs w:val="0"/>
        </w:rPr>
        <w:t>.000 (</w:t>
      </w:r>
      <w:r w:rsidR="008D5310">
        <w:rPr>
          <w:rFonts w:ascii="Times New Roman" w:hAnsi="Times New Roman"/>
        </w:rPr>
        <w:t>seiscentas</w:t>
      </w:r>
      <w:r w:rsidR="008D5310" w:rsidRPr="00381288">
        <w:rPr>
          <w:rFonts w:ascii="Times New Roman" w:hAnsi="Times New Roman"/>
          <w:bCs w:val="0"/>
        </w:rPr>
        <w:t xml:space="preserve"> mil)</w:t>
      </w:r>
      <w:r w:rsidR="003D5F8F" w:rsidRPr="00381288">
        <w:rPr>
          <w:rFonts w:ascii="Times New Roman" w:hAnsi="Times New Roman"/>
          <w:bCs w:val="0"/>
        </w:rPr>
        <w:t xml:space="preserve"> debêntures</w:t>
      </w:r>
      <w:r w:rsidR="003D5F8F" w:rsidRPr="00381288">
        <w:rPr>
          <w:rFonts w:ascii="Times New Roman" w:hAnsi="Times New Roman"/>
          <w:bCs w:val="0"/>
          <w:color w:val="000000"/>
        </w:rPr>
        <w:t xml:space="preserve"> simples, não conversíveis em ações, da espécie </w:t>
      </w:r>
      <w:r w:rsidR="004627CD" w:rsidRPr="00381288">
        <w:rPr>
          <w:rFonts w:ascii="Times New Roman" w:hAnsi="Times New Roman"/>
          <w:bCs w:val="0"/>
          <w:color w:val="000000"/>
        </w:rPr>
        <w:t xml:space="preserve">com garantia </w:t>
      </w:r>
      <w:r w:rsidR="004627CD" w:rsidRPr="003D0FDF">
        <w:rPr>
          <w:rFonts w:ascii="Times New Roman" w:hAnsi="Times New Roman" w:cs="Times New Roman"/>
          <w:color w:val="000000"/>
        </w:rPr>
        <w:t>real,</w:t>
      </w:r>
      <w:r w:rsidR="003D5F8F" w:rsidRPr="00381288">
        <w:rPr>
          <w:rFonts w:ascii="Times New Roman" w:hAnsi="Times New Roman"/>
          <w:bCs w:val="0"/>
          <w:color w:val="000000"/>
        </w:rPr>
        <w:t xml:space="preserve"> com garantia </w:t>
      </w:r>
      <w:r w:rsidR="003D5F8F" w:rsidRPr="003D0FDF">
        <w:rPr>
          <w:rFonts w:ascii="Times New Roman" w:hAnsi="Times New Roman" w:cs="Times New Roman"/>
          <w:color w:val="000000"/>
        </w:rPr>
        <w:t>adicional</w:t>
      </w:r>
      <w:r w:rsidR="008D5310" w:rsidRPr="00381288">
        <w:rPr>
          <w:rFonts w:ascii="Times New Roman" w:hAnsi="Times New Roman"/>
          <w:bCs w:val="0"/>
          <w:color w:val="000000"/>
        </w:rPr>
        <w:t xml:space="preserve"> fidejussória</w:t>
      </w:r>
      <w:r w:rsidR="003D5F8F" w:rsidRPr="00381288">
        <w:rPr>
          <w:rFonts w:ascii="Times New Roman" w:hAnsi="Times New Roman"/>
          <w:bCs w:val="0"/>
          <w:color w:val="000000"/>
        </w:rPr>
        <w:t>, em série única</w:t>
      </w:r>
      <w:r w:rsidR="008D5310">
        <w:rPr>
          <w:rFonts w:ascii="Times New Roman" w:hAnsi="Times New Roman" w:cs="Times New Roman"/>
          <w:color w:val="000000"/>
        </w:rPr>
        <w:t>,</w:t>
      </w:r>
      <w:r w:rsidR="003D5F8F" w:rsidRPr="00381288">
        <w:rPr>
          <w:rFonts w:ascii="Times New Roman" w:hAnsi="Times New Roman"/>
          <w:bCs w:val="0"/>
          <w:color w:val="000000"/>
        </w:rPr>
        <w:t xml:space="preserve"> da </w:t>
      </w:r>
      <w:r w:rsidR="008D5310">
        <w:rPr>
          <w:rFonts w:ascii="Times New Roman" w:hAnsi="Times New Roman" w:cs="Times New Roman"/>
          <w:color w:val="000000"/>
        </w:rPr>
        <w:t xml:space="preserve">sua </w:t>
      </w:r>
      <w:r w:rsidR="004627CD" w:rsidRPr="003D0FDF">
        <w:rPr>
          <w:rFonts w:ascii="Times New Roman" w:hAnsi="Times New Roman" w:cs="Times New Roman"/>
          <w:color w:val="000000"/>
        </w:rPr>
        <w:t xml:space="preserve">4ª (quarta) emissão </w:t>
      </w:r>
      <w:r w:rsidR="003D5F8F" w:rsidRPr="003D0FDF">
        <w:rPr>
          <w:rFonts w:ascii="Times New Roman" w:hAnsi="Times New Roman" w:cs="Times New Roman"/>
          <w:color w:val="000000"/>
        </w:rPr>
        <w:t>(“</w:t>
      </w:r>
      <w:r w:rsidR="004627CD" w:rsidRPr="00216DA6">
        <w:rPr>
          <w:rFonts w:ascii="Times New Roman" w:hAnsi="Times New Roman" w:cs="Times New Roman"/>
          <w:color w:val="000000"/>
          <w:u w:val="single"/>
        </w:rPr>
        <w:t>Debêntures</w:t>
      </w:r>
      <w:r w:rsidR="004627CD" w:rsidRPr="003D0FDF">
        <w:rPr>
          <w:rFonts w:ascii="Times New Roman" w:hAnsi="Times New Roman" w:cs="Times New Roman"/>
          <w:color w:val="000000"/>
        </w:rPr>
        <w:t>” e “</w:t>
      </w:r>
      <w:r w:rsidR="003D5F8F" w:rsidRPr="00381288">
        <w:rPr>
          <w:rFonts w:ascii="Times New Roman" w:hAnsi="Times New Roman"/>
          <w:bCs w:val="0"/>
          <w:color w:val="000000"/>
          <w:u w:val="single"/>
        </w:rPr>
        <w:t>Emissão</w:t>
      </w:r>
      <w:r w:rsidR="003D5F8F" w:rsidRPr="003D0FDF">
        <w:rPr>
          <w:rFonts w:ascii="Times New Roman" w:hAnsi="Times New Roman" w:cs="Times New Roman"/>
          <w:color w:val="000000"/>
        </w:rPr>
        <w:t>”</w:t>
      </w:r>
      <w:r w:rsidR="004627CD" w:rsidRPr="003D0FDF">
        <w:rPr>
          <w:rFonts w:ascii="Times New Roman" w:hAnsi="Times New Roman" w:cs="Times New Roman"/>
          <w:color w:val="000000"/>
        </w:rPr>
        <w:t>, respectivamente</w:t>
      </w:r>
      <w:r w:rsidR="003D5F8F" w:rsidRPr="003D0FDF">
        <w:rPr>
          <w:rFonts w:ascii="Times New Roman" w:hAnsi="Times New Roman" w:cs="Times New Roman"/>
          <w:color w:val="000000"/>
        </w:rPr>
        <w:t xml:space="preserve">), </w:t>
      </w:r>
      <w:r w:rsidR="004C3FAE">
        <w:rPr>
          <w:rFonts w:ascii="Times New Roman" w:hAnsi="Times New Roman" w:cs="Times New Roman"/>
          <w:color w:val="000000"/>
        </w:rPr>
        <w:t>as quais</w:t>
      </w:r>
      <w:r w:rsidR="004627CD" w:rsidRPr="003D0FDF">
        <w:rPr>
          <w:rFonts w:ascii="Times New Roman" w:hAnsi="Times New Roman" w:cs="Times New Roman"/>
          <w:color w:val="000000"/>
        </w:rPr>
        <w:t xml:space="preserve"> ser</w:t>
      </w:r>
      <w:r w:rsidR="004C3FAE">
        <w:rPr>
          <w:rFonts w:ascii="Times New Roman" w:hAnsi="Times New Roman" w:cs="Times New Roman"/>
          <w:color w:val="000000"/>
        </w:rPr>
        <w:t>ão</w:t>
      </w:r>
      <w:r w:rsidR="004627CD" w:rsidRPr="003D0FDF">
        <w:rPr>
          <w:rFonts w:ascii="Times New Roman" w:hAnsi="Times New Roman" w:cs="Times New Roman"/>
          <w:color w:val="000000"/>
        </w:rPr>
        <w:t xml:space="preserve"> objeto de</w:t>
      </w:r>
      <w:r w:rsidR="004627CD" w:rsidRPr="00381288">
        <w:rPr>
          <w:rFonts w:ascii="Times New Roman" w:hAnsi="Times New Roman"/>
          <w:bCs w:val="0"/>
          <w:color w:val="000000"/>
        </w:rPr>
        <w:t xml:space="preserve"> </w:t>
      </w:r>
      <w:r w:rsidR="003D5F8F" w:rsidRPr="00381288">
        <w:rPr>
          <w:rFonts w:ascii="Times New Roman" w:hAnsi="Times New Roman"/>
          <w:bCs w:val="0"/>
          <w:color w:val="000000"/>
        </w:rPr>
        <w:t>distribuição pública com esforços restritos</w:t>
      </w:r>
      <w:r w:rsidR="003D5F8F" w:rsidRPr="003D0FDF">
        <w:rPr>
          <w:rFonts w:ascii="Times New Roman" w:hAnsi="Times New Roman" w:cs="Times New Roman"/>
          <w:color w:val="000000"/>
        </w:rPr>
        <w:t xml:space="preserve">, </w:t>
      </w:r>
      <w:r w:rsidR="008D5310" w:rsidRPr="0048761D">
        <w:rPr>
          <w:rFonts w:ascii="Times New Roman" w:hAnsi="Times New Roman"/>
        </w:rPr>
        <w:t>sob regime de garantia firme de colocação para a totalidade das Debêntures</w:t>
      </w:r>
      <w:r w:rsidR="008D5310" w:rsidRPr="00381288">
        <w:rPr>
          <w:rFonts w:ascii="Times New Roman" w:hAnsi="Times New Roman"/>
          <w:bCs w:val="0"/>
        </w:rPr>
        <w:t xml:space="preserve">, </w:t>
      </w:r>
      <w:r w:rsidR="003D5F8F" w:rsidRPr="00381288">
        <w:rPr>
          <w:rFonts w:ascii="Times New Roman" w:hAnsi="Times New Roman"/>
          <w:bCs w:val="0"/>
          <w:color w:val="000000"/>
        </w:rPr>
        <w:t xml:space="preserve">nos termos </w:t>
      </w:r>
      <w:r w:rsidR="004627CD" w:rsidRPr="00381288">
        <w:rPr>
          <w:rFonts w:ascii="Times New Roman" w:hAnsi="Times New Roman"/>
          <w:bCs w:val="0"/>
          <w:color w:val="000000"/>
        </w:rPr>
        <w:t xml:space="preserve">da </w:t>
      </w:r>
      <w:r w:rsidR="004627CD" w:rsidRPr="003D0FDF">
        <w:rPr>
          <w:rFonts w:ascii="Times New Roman" w:hAnsi="Times New Roman" w:cs="Times New Roman"/>
          <w:color w:val="000000"/>
        </w:rPr>
        <w:t xml:space="preserve">Lei nº 6.385, de 7 de dezembro de 1976, conforme alterada, </w:t>
      </w:r>
      <w:r w:rsidR="003D5F8F" w:rsidRPr="003D0FDF">
        <w:rPr>
          <w:rFonts w:ascii="Times New Roman" w:hAnsi="Times New Roman" w:cs="Times New Roman"/>
          <w:color w:val="000000"/>
        </w:rPr>
        <w:t xml:space="preserve">da </w:t>
      </w:r>
      <w:r w:rsidR="003D5F8F" w:rsidRPr="00381288">
        <w:rPr>
          <w:rFonts w:ascii="Times New Roman" w:hAnsi="Times New Roman"/>
          <w:bCs w:val="0"/>
          <w:color w:val="000000"/>
        </w:rPr>
        <w:t>Instrução</w:t>
      </w:r>
      <w:r w:rsidR="003D5F8F" w:rsidRPr="00381288">
        <w:rPr>
          <w:rFonts w:ascii="Times New Roman" w:hAnsi="Times New Roman"/>
          <w:bCs w:val="0"/>
        </w:rPr>
        <w:t xml:space="preserve"> da CVM nº 476, de 16 de janeiro de 2009, conforme alterada</w:t>
      </w:r>
      <w:r w:rsidR="008D5310">
        <w:rPr>
          <w:rFonts w:ascii="Times New Roman" w:hAnsi="Times New Roman" w:cs="Times New Roman"/>
        </w:rPr>
        <w:t xml:space="preserve">, da </w:t>
      </w:r>
      <w:r w:rsidR="008D5310" w:rsidRPr="000F1414">
        <w:rPr>
          <w:rFonts w:ascii="Times New Roman" w:hAnsi="Times New Roman"/>
        </w:rPr>
        <w:t xml:space="preserve">Lei </w:t>
      </w:r>
      <w:r w:rsidR="008D5310">
        <w:rPr>
          <w:rFonts w:ascii="Times New Roman" w:hAnsi="Times New Roman"/>
        </w:rPr>
        <w:t>das Sociedades por Ações</w:t>
      </w:r>
      <w:r w:rsidR="003D5F8F" w:rsidRPr="003D0FDF">
        <w:rPr>
          <w:rFonts w:ascii="Times New Roman" w:hAnsi="Times New Roman" w:cs="Times New Roman"/>
        </w:rPr>
        <w:t xml:space="preserve"> </w:t>
      </w:r>
      <w:r w:rsidR="004627CD" w:rsidRPr="003D0FDF">
        <w:rPr>
          <w:rFonts w:ascii="Times New Roman" w:hAnsi="Times New Roman" w:cs="Times New Roman"/>
        </w:rPr>
        <w:t xml:space="preserve">e das demais disposições legais aplicáveis, com valor nominal unitário de </w:t>
      </w:r>
      <w:r w:rsidR="008D5310" w:rsidRPr="0048761D">
        <w:rPr>
          <w:rFonts w:ascii="Times New Roman" w:hAnsi="Times New Roman"/>
        </w:rPr>
        <w:t>R$1.000,00 (mil reais)</w:t>
      </w:r>
      <w:r w:rsidR="00AE0D05">
        <w:rPr>
          <w:rFonts w:ascii="Times New Roman" w:hAnsi="Times New Roman"/>
        </w:rPr>
        <w:t xml:space="preserve"> (“</w:t>
      </w:r>
      <w:r w:rsidR="00AE0D05" w:rsidRPr="00216DA6">
        <w:rPr>
          <w:rFonts w:ascii="Times New Roman" w:hAnsi="Times New Roman"/>
          <w:u w:val="single"/>
        </w:rPr>
        <w:t>Valor Nominal Unitário</w:t>
      </w:r>
      <w:r w:rsidR="00AE0D05">
        <w:rPr>
          <w:rFonts w:ascii="Times New Roman" w:hAnsi="Times New Roman"/>
        </w:rPr>
        <w:t>”)</w:t>
      </w:r>
      <w:r w:rsidR="004627CD" w:rsidRPr="003D0FDF">
        <w:rPr>
          <w:rFonts w:ascii="Times New Roman" w:hAnsi="Times New Roman" w:cs="Times New Roman"/>
        </w:rPr>
        <w:t xml:space="preserve">, na data de emissão, qual seja </w:t>
      </w:r>
      <w:r w:rsidR="004627CD" w:rsidRPr="003D0FDF">
        <w:rPr>
          <w:rFonts w:ascii="Times New Roman" w:hAnsi="Times New Roman" w:cs="Times New Roman"/>
          <w:lang w:val="pt-PT"/>
        </w:rPr>
        <w:t>[●] de [●] de 2021</w:t>
      </w:r>
      <w:r w:rsidR="004627CD" w:rsidRPr="003D0FDF">
        <w:rPr>
          <w:rFonts w:ascii="Times New Roman" w:hAnsi="Times New Roman" w:cs="Times New Roman"/>
        </w:rPr>
        <w:t xml:space="preserve"> (“</w:t>
      </w:r>
      <w:r w:rsidR="004627CD" w:rsidRPr="003D0FDF">
        <w:rPr>
          <w:rFonts w:ascii="Times New Roman" w:hAnsi="Times New Roman" w:cs="Times New Roman"/>
          <w:u w:val="single"/>
        </w:rPr>
        <w:t>Data de Emissão</w:t>
      </w:r>
      <w:r w:rsidR="004627CD" w:rsidRPr="003D0FDF">
        <w:rPr>
          <w:rFonts w:ascii="Times New Roman" w:hAnsi="Times New Roman" w:cs="Times New Roman"/>
        </w:rPr>
        <w:t xml:space="preserve">”), totalizando </w:t>
      </w:r>
      <w:r w:rsidR="00DA49A9">
        <w:rPr>
          <w:rFonts w:ascii="Times New Roman" w:hAnsi="Times New Roman" w:cs="Times New Roman"/>
        </w:rPr>
        <w:t>o</w:t>
      </w:r>
      <w:r w:rsidR="004627CD" w:rsidRPr="003D0FDF">
        <w:rPr>
          <w:rFonts w:ascii="Times New Roman" w:hAnsi="Times New Roman" w:cs="Times New Roman"/>
        </w:rPr>
        <w:t xml:space="preserve"> montante de </w:t>
      </w:r>
      <w:r w:rsidR="00DA49A9" w:rsidRPr="0048761D">
        <w:rPr>
          <w:rFonts w:ascii="Times New Roman" w:hAnsi="Times New Roman"/>
        </w:rPr>
        <w:t>R$</w:t>
      </w:r>
      <w:r w:rsidR="00DA49A9">
        <w:rPr>
          <w:rFonts w:ascii="Times New Roman" w:hAnsi="Times New Roman"/>
        </w:rPr>
        <w:t>60</w:t>
      </w:r>
      <w:r w:rsidR="00DA49A9" w:rsidRPr="0048761D">
        <w:rPr>
          <w:rFonts w:ascii="Times New Roman" w:hAnsi="Times New Roman"/>
        </w:rPr>
        <w:t>0</w:t>
      </w:r>
      <w:r w:rsidR="00DA49A9" w:rsidRPr="0048761D">
        <w:rPr>
          <w:rFonts w:ascii="Times New Roman" w:eastAsia="Arial Unicode MS" w:hAnsi="Times New Roman"/>
        </w:rPr>
        <w:t>.000.000,00</w:t>
      </w:r>
      <w:r w:rsidR="00DA49A9" w:rsidRPr="0048761D">
        <w:rPr>
          <w:rFonts w:ascii="Times New Roman" w:hAnsi="Times New Roman"/>
        </w:rPr>
        <w:t xml:space="preserve"> (</w:t>
      </w:r>
      <w:r w:rsidR="00DA49A9">
        <w:rPr>
          <w:rFonts w:ascii="Times New Roman" w:hAnsi="Times New Roman"/>
        </w:rPr>
        <w:t>seiscentos</w:t>
      </w:r>
      <w:r w:rsidR="00DA49A9" w:rsidRPr="0048761D">
        <w:rPr>
          <w:rFonts w:ascii="Times New Roman" w:hAnsi="Times New Roman"/>
        </w:rPr>
        <w:t xml:space="preserve"> milhões de reais)</w:t>
      </w:r>
      <w:r w:rsidR="004627CD" w:rsidRPr="003D0FDF">
        <w:rPr>
          <w:rFonts w:ascii="Times New Roman" w:hAnsi="Times New Roman" w:cs="Times New Roman"/>
        </w:rPr>
        <w:t xml:space="preserve"> na Data de Emissão, </w:t>
      </w:r>
      <w:r w:rsidR="00075343" w:rsidRPr="00381288">
        <w:rPr>
          <w:rFonts w:ascii="Times New Roman" w:hAnsi="Times New Roman"/>
          <w:bCs w:val="0"/>
        </w:rPr>
        <w:t>cujas condições e características estão descritas no</w:t>
      </w:r>
      <w:r w:rsidR="004627CD" w:rsidRPr="00381288">
        <w:rPr>
          <w:rFonts w:ascii="Times New Roman" w:hAnsi="Times New Roman"/>
          <w:bCs w:val="0"/>
        </w:rPr>
        <w:t xml:space="preserve"> </w:t>
      </w:r>
      <w:r w:rsidR="003D5F8F" w:rsidRPr="00381288">
        <w:rPr>
          <w:rFonts w:ascii="Times New Roman" w:hAnsi="Times New Roman"/>
          <w:bCs w:val="0"/>
        </w:rPr>
        <w:t>“</w:t>
      </w:r>
      <w:r w:rsidR="003D5F8F" w:rsidRPr="00381288">
        <w:rPr>
          <w:rFonts w:ascii="Times New Roman" w:hAnsi="Times New Roman"/>
          <w:bCs w:val="0"/>
          <w:i/>
        </w:rPr>
        <w:t xml:space="preserve">Instrumento Particular de Escritura da </w:t>
      </w:r>
      <w:r w:rsidR="004627CD" w:rsidRPr="003D0FDF">
        <w:rPr>
          <w:rFonts w:ascii="Times New Roman" w:hAnsi="Times New Roman" w:cs="Times New Roman"/>
          <w:i/>
          <w:lang w:val="pt-PT"/>
        </w:rPr>
        <w:t xml:space="preserve">4ª </w:t>
      </w:r>
      <w:r w:rsidR="003D5F8F" w:rsidRPr="003D0FDF">
        <w:rPr>
          <w:rFonts w:ascii="Times New Roman" w:hAnsi="Times New Roman" w:cs="Times New Roman"/>
          <w:i/>
          <w:lang w:val="pt-PT"/>
        </w:rPr>
        <w:t>(</w:t>
      </w:r>
      <w:r w:rsidR="004627CD" w:rsidRPr="003D0FDF">
        <w:rPr>
          <w:rFonts w:ascii="Times New Roman" w:hAnsi="Times New Roman" w:cs="Times New Roman"/>
          <w:i/>
          <w:lang w:val="pt-PT"/>
        </w:rPr>
        <w:t>Quarta</w:t>
      </w:r>
      <w:r w:rsidR="003D5F8F" w:rsidRPr="00381288">
        <w:rPr>
          <w:rFonts w:ascii="Times New Roman" w:hAnsi="Times New Roman"/>
          <w:bCs w:val="0"/>
          <w:i/>
        </w:rPr>
        <w:t xml:space="preserve">) Emissão de Debêntures Simples, Não Conversíveis em Ações, da Espécie </w:t>
      </w:r>
      <w:r w:rsidR="004627CD" w:rsidRPr="003D0FDF">
        <w:rPr>
          <w:rFonts w:ascii="Times New Roman" w:hAnsi="Times New Roman" w:cs="Times New Roman"/>
          <w:i/>
          <w:lang w:val="pt-PT"/>
        </w:rPr>
        <w:t>Com</w:t>
      </w:r>
      <w:r w:rsidR="004627CD" w:rsidRPr="00381288">
        <w:rPr>
          <w:rFonts w:ascii="Times New Roman" w:hAnsi="Times New Roman"/>
          <w:bCs w:val="0"/>
          <w:i/>
        </w:rPr>
        <w:t xml:space="preserve"> Garantia Real</w:t>
      </w:r>
      <w:r w:rsidR="004627CD" w:rsidRPr="003D0FDF">
        <w:rPr>
          <w:rFonts w:ascii="Times New Roman" w:hAnsi="Times New Roman" w:cs="Times New Roman"/>
          <w:i/>
          <w:lang w:val="pt-PT"/>
        </w:rPr>
        <w:t>,</w:t>
      </w:r>
      <w:r w:rsidR="004627CD" w:rsidRPr="00381288">
        <w:rPr>
          <w:rFonts w:ascii="Times New Roman" w:hAnsi="Times New Roman"/>
          <w:bCs w:val="0"/>
          <w:i/>
        </w:rPr>
        <w:t xml:space="preserve"> </w:t>
      </w:r>
      <w:r w:rsidR="003D5F8F" w:rsidRPr="00381288">
        <w:rPr>
          <w:rFonts w:ascii="Times New Roman" w:hAnsi="Times New Roman"/>
          <w:bCs w:val="0"/>
          <w:i/>
        </w:rPr>
        <w:t>com Garantia Fidejussória Adicional</w:t>
      </w:r>
      <w:r w:rsidR="004627CD" w:rsidRPr="00381288">
        <w:rPr>
          <w:rFonts w:ascii="Times New Roman" w:hAnsi="Times New Roman"/>
          <w:bCs w:val="0"/>
          <w:i/>
        </w:rPr>
        <w:t>,</w:t>
      </w:r>
      <w:r w:rsidR="003D5F8F" w:rsidRPr="00381288">
        <w:rPr>
          <w:rFonts w:ascii="Times New Roman" w:hAnsi="Times New Roman"/>
          <w:bCs w:val="0"/>
          <w:i/>
        </w:rPr>
        <w:t xml:space="preserve"> em Série Única, para Distribuição Pública com Esforços Restritos, da Vidroporto S.A.</w:t>
      </w:r>
      <w:r w:rsidR="003D5F8F" w:rsidRPr="00381288">
        <w:rPr>
          <w:rFonts w:ascii="Times New Roman" w:hAnsi="Times New Roman"/>
          <w:bCs w:val="0"/>
        </w:rPr>
        <w:t xml:space="preserve">”, celebrado entre a </w:t>
      </w:r>
      <w:r w:rsidR="004627CD" w:rsidRPr="003D0FDF">
        <w:rPr>
          <w:rFonts w:ascii="Times New Roman" w:hAnsi="Times New Roman" w:cs="Times New Roman"/>
        </w:rPr>
        <w:t>Cedente</w:t>
      </w:r>
      <w:r w:rsidR="003D5F8F" w:rsidRPr="00381288">
        <w:rPr>
          <w:rFonts w:ascii="Times New Roman" w:hAnsi="Times New Roman"/>
          <w:bCs w:val="0"/>
        </w:rPr>
        <w:t>, o Agente Fiduciário e</w:t>
      </w:r>
      <w:r w:rsidR="004627CD" w:rsidRPr="003D0FDF">
        <w:rPr>
          <w:rFonts w:ascii="Times New Roman" w:hAnsi="Times New Roman" w:cs="Times New Roman"/>
        </w:rPr>
        <w:t xml:space="preserve"> a </w:t>
      </w:r>
      <w:r w:rsidR="000D1DAA" w:rsidRPr="003D0FDF">
        <w:rPr>
          <w:rFonts w:ascii="Times New Roman" w:hAnsi="Times New Roman" w:cs="Times New Roman"/>
        </w:rPr>
        <w:t>Fiadora</w:t>
      </w:r>
      <w:r w:rsidR="004627CD" w:rsidRPr="003D0FDF">
        <w:rPr>
          <w:rFonts w:ascii="Times New Roman" w:hAnsi="Times New Roman" w:cs="Times New Roman"/>
        </w:rPr>
        <w:t xml:space="preserve"> em [●] de [●] de 2021</w:t>
      </w:r>
      <w:r w:rsidR="004627CD" w:rsidRPr="00381288">
        <w:rPr>
          <w:rFonts w:ascii="Times New Roman" w:hAnsi="Times New Roman"/>
          <w:bCs w:val="0"/>
        </w:rPr>
        <w:t xml:space="preserve"> </w:t>
      </w:r>
      <w:r w:rsidR="003D5F8F" w:rsidRPr="00381288">
        <w:rPr>
          <w:rFonts w:ascii="Times New Roman" w:hAnsi="Times New Roman"/>
          <w:bCs w:val="0"/>
        </w:rPr>
        <w:t>(“</w:t>
      </w:r>
      <w:r w:rsidR="003D5F8F" w:rsidRPr="00381288">
        <w:rPr>
          <w:rFonts w:ascii="Times New Roman" w:hAnsi="Times New Roman"/>
          <w:bCs w:val="0"/>
          <w:u w:val="single"/>
        </w:rPr>
        <w:t>Escritura</w:t>
      </w:r>
      <w:r w:rsidR="003D5F8F" w:rsidRPr="003D0FDF">
        <w:rPr>
          <w:rFonts w:ascii="Times New Roman" w:hAnsi="Times New Roman" w:cs="Times New Roman"/>
        </w:rPr>
        <w:t>”)</w:t>
      </w:r>
      <w:r w:rsidR="004C3FAE">
        <w:rPr>
          <w:rFonts w:ascii="Times New Roman" w:hAnsi="Times New Roman" w:cs="Times New Roman"/>
        </w:rPr>
        <w:t>; e (ii)</w:t>
      </w:r>
      <w:r w:rsidR="004C3FAE" w:rsidRPr="00381288">
        <w:rPr>
          <w:rFonts w:ascii="Times New Roman" w:hAnsi="Times New Roman"/>
        </w:rPr>
        <w:t xml:space="preserve"> a </w:t>
      </w:r>
      <w:r w:rsidR="004C3FAE">
        <w:rPr>
          <w:rFonts w:ascii="Times New Roman" w:hAnsi="Times New Roman" w:cs="Times New Roman"/>
        </w:rPr>
        <w:t>outorga, pela Cedente, das Garantias Reais (conforme definido abaixo), bem como a celebração deste Contrato</w:t>
      </w:r>
      <w:r w:rsidR="003D5F8F" w:rsidRPr="003D0FDF">
        <w:rPr>
          <w:rFonts w:ascii="Times New Roman" w:hAnsi="Times New Roman" w:cs="Times New Roman"/>
        </w:rPr>
        <w:t>;</w:t>
      </w:r>
    </w:p>
    <w:p w14:paraId="51C1ADE5" w14:textId="77777777" w:rsidR="00DA49A9" w:rsidRPr="00381288" w:rsidRDefault="00DA49A9" w:rsidP="00381288">
      <w:pPr>
        <w:pStyle w:val="BNDES"/>
        <w:tabs>
          <w:tab w:val="clear" w:pos="65"/>
          <w:tab w:val="clear" w:pos="709"/>
        </w:tabs>
        <w:spacing w:before="0" w:line="320" w:lineRule="exact"/>
        <w:rPr>
          <w:rFonts w:ascii="Times New Roman" w:hAnsi="Times New Roman"/>
        </w:rPr>
      </w:pPr>
    </w:p>
    <w:p w14:paraId="7B645786" w14:textId="5A96FC18" w:rsidR="00DA49A9" w:rsidRPr="00381288" w:rsidRDefault="00DA49A9" w:rsidP="00381288">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rPr>
      </w:pPr>
      <w:r w:rsidRPr="00381288">
        <w:rPr>
          <w:rFonts w:ascii="Times New Roman" w:hAnsi="Times New Roman"/>
          <w:lang w:val="pt-PT"/>
        </w:rPr>
        <w:t xml:space="preserve">os recursos oriundos da captação por meio da Emissão serão </w:t>
      </w:r>
      <w:r w:rsidRPr="0048761D">
        <w:rPr>
          <w:rFonts w:ascii="Times New Roman" w:hAnsi="Times New Roman"/>
        </w:rPr>
        <w:t xml:space="preserve">destinados </w:t>
      </w:r>
      <w:r w:rsidRPr="00474513">
        <w:rPr>
          <w:rFonts w:ascii="Times New Roman" w:hAnsi="Times New Roman"/>
        </w:rPr>
        <w:t>ao projeto</w:t>
      </w:r>
      <w:r w:rsidRPr="00381288">
        <w:rPr>
          <w:rFonts w:ascii="Times New Roman" w:hAnsi="Times New Roman"/>
        </w:rPr>
        <w:t xml:space="preserve"> de </w:t>
      </w:r>
      <w:r w:rsidRPr="00474513">
        <w:rPr>
          <w:rFonts w:ascii="Times New Roman" w:hAnsi="Times New Roman"/>
        </w:rPr>
        <w:t>expansão</w:t>
      </w:r>
      <w:r w:rsidRPr="00381288">
        <w:rPr>
          <w:rFonts w:ascii="Times New Roman" w:hAnsi="Times New Roman"/>
        </w:rPr>
        <w:t xml:space="preserve"> da capacidade produtiva </w:t>
      </w:r>
      <w:r w:rsidRPr="00474513">
        <w:rPr>
          <w:rFonts w:ascii="Times New Roman" w:hAnsi="Times New Roman"/>
        </w:rPr>
        <w:t xml:space="preserve">da </w:t>
      </w:r>
      <w:r>
        <w:rPr>
          <w:rFonts w:ascii="Times New Roman" w:hAnsi="Times New Roman"/>
        </w:rPr>
        <w:t>Cedente</w:t>
      </w:r>
      <w:r w:rsidRPr="00474513">
        <w:rPr>
          <w:rFonts w:ascii="Times New Roman" w:hAnsi="Times New Roman"/>
        </w:rPr>
        <w:t xml:space="preserve">, </w:t>
      </w:r>
      <w:r w:rsidR="00EA1AF2">
        <w:rPr>
          <w:rFonts w:ascii="Times New Roman" w:hAnsi="Times New Roman"/>
        </w:rPr>
        <w:t xml:space="preserve">por meio da </w:t>
      </w:r>
      <w:r>
        <w:rPr>
          <w:rFonts w:ascii="Times New Roman" w:hAnsi="Times New Roman"/>
        </w:rPr>
        <w:t xml:space="preserve">construção e instalação de um novo forno industrial para a produção de embalagens de vidro no estabelecimento industrial da </w:t>
      </w:r>
      <w:r w:rsidR="00FC7AA1">
        <w:rPr>
          <w:rFonts w:ascii="Times New Roman" w:hAnsi="Times New Roman"/>
        </w:rPr>
        <w:t>Cedente</w:t>
      </w:r>
      <w:r>
        <w:rPr>
          <w:rFonts w:ascii="Times New Roman" w:hAnsi="Times New Roman"/>
        </w:rPr>
        <w:t xml:space="preserve"> localizado na Cidade de Porto Ferreira, Estado de São Paulo (“</w:t>
      </w:r>
      <w:r w:rsidRPr="004B52F5">
        <w:rPr>
          <w:rFonts w:ascii="Times New Roman" w:hAnsi="Times New Roman"/>
          <w:u w:val="single"/>
        </w:rPr>
        <w:t>Forno Industrial</w:t>
      </w:r>
      <w:r>
        <w:rPr>
          <w:rFonts w:ascii="Times New Roman" w:hAnsi="Times New Roman"/>
        </w:rPr>
        <w:t>”);</w:t>
      </w:r>
    </w:p>
    <w:p w14:paraId="4343412E" w14:textId="77777777" w:rsidR="00DA49A9" w:rsidRDefault="00DA49A9" w:rsidP="00381288">
      <w:pPr>
        <w:pStyle w:val="PargrafodaLista"/>
      </w:pPr>
    </w:p>
    <w:p w14:paraId="141DFABE" w14:textId="497EF15E" w:rsidR="00DA49A9" w:rsidRPr="00216DA6" w:rsidRDefault="00DA49A9" w:rsidP="003D5F8F">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381288">
        <w:rPr>
          <w:rFonts w:ascii="Times New Roman" w:hAnsi="Times New Roman"/>
          <w:lang w:val="pt-PT"/>
        </w:rPr>
        <w:t xml:space="preserve">adicionalmente à presente Cessão Fiduciária (conforme abaixo definido), </w:t>
      </w:r>
      <w:r w:rsidR="004C3FAE">
        <w:rPr>
          <w:rFonts w:ascii="Times New Roman" w:hAnsi="Times New Roman" w:cs="Times New Roman"/>
          <w:lang w:val="pt-PT"/>
        </w:rPr>
        <w:t>p</w:t>
      </w:r>
      <w:r w:rsidR="004C3FAE" w:rsidRPr="004C3FAE">
        <w:rPr>
          <w:rFonts w:ascii="Times New Roman" w:hAnsi="Times New Roman" w:cs="Times New Roman"/>
          <w:lang w:val="pt-PT"/>
        </w:rPr>
        <w:t xml:space="preserve">ara assegurar o integral cumprimento de todas as </w:t>
      </w:r>
      <w:r w:rsidR="004C3FAE" w:rsidRPr="00FC7AA1">
        <w:rPr>
          <w:rFonts w:ascii="Times New Roman" w:hAnsi="Times New Roman" w:cs="Times New Roman"/>
          <w:lang w:val="pt-PT"/>
        </w:rPr>
        <w:t>Obrigações Garantidas (conforme abaixo definido), a Cedente comprometeu-se a, previamente à Data de Início de Rentabilidade (conforme definido</w:t>
      </w:r>
      <w:r w:rsidR="00FC7AA1" w:rsidRPr="00216DA6">
        <w:rPr>
          <w:rFonts w:ascii="Times New Roman" w:hAnsi="Times New Roman" w:cs="Times New Roman"/>
          <w:lang w:val="pt-PT"/>
        </w:rPr>
        <w:t xml:space="preserve"> na Escritura</w:t>
      </w:r>
      <w:r w:rsidR="004C3FAE" w:rsidRPr="00FC7AA1">
        <w:rPr>
          <w:rFonts w:ascii="Times New Roman" w:hAnsi="Times New Roman" w:cs="Times New Roman"/>
          <w:lang w:val="pt-PT"/>
        </w:rPr>
        <w:t>), constituir cessão fiduciária de recebíveis decorrentes de contratos com clientes da Cedente listados no “</w:t>
      </w:r>
      <w:r w:rsidR="004C3FAE" w:rsidRPr="00FC7AA1">
        <w:rPr>
          <w:rFonts w:ascii="Times New Roman" w:hAnsi="Times New Roman" w:cs="Times New Roman"/>
          <w:i/>
          <w:lang w:val="pt-PT"/>
        </w:rPr>
        <w:t>Contrato de Cessão Fiduciária de Direitos Creditórios e Outras Avenças</w:t>
      </w:r>
      <w:r w:rsidR="004C3FAE" w:rsidRPr="00FC7AA1">
        <w:rPr>
          <w:rFonts w:ascii="Times New Roman" w:hAnsi="Times New Roman" w:cs="Times New Roman"/>
          <w:lang w:val="pt-PT"/>
        </w:rPr>
        <w:t>”</w:t>
      </w:r>
      <w:r w:rsidR="00075343">
        <w:rPr>
          <w:rFonts w:ascii="Times New Roman" w:hAnsi="Times New Roman" w:cs="Times New Roman"/>
          <w:lang w:val="pt-PT"/>
        </w:rPr>
        <w:t xml:space="preserve"> (“</w:t>
      </w:r>
      <w:r w:rsidR="00075343" w:rsidRPr="00216DA6">
        <w:rPr>
          <w:rFonts w:ascii="Times New Roman" w:hAnsi="Times New Roman" w:cs="Times New Roman"/>
          <w:u w:val="single"/>
          <w:lang w:val="pt-PT"/>
        </w:rPr>
        <w:t>Instrumento de Garantia Adicional</w:t>
      </w:r>
      <w:r w:rsidR="00075343">
        <w:rPr>
          <w:rFonts w:ascii="Times New Roman" w:hAnsi="Times New Roman" w:cs="Times New Roman"/>
          <w:lang w:val="pt-PT"/>
        </w:rPr>
        <w:t>”, e, em conjunto com o presente Contrato, os “</w:t>
      </w:r>
      <w:r w:rsidR="00075343" w:rsidRPr="00216DA6">
        <w:rPr>
          <w:rFonts w:ascii="Times New Roman" w:hAnsi="Times New Roman" w:cs="Times New Roman"/>
          <w:u w:val="single"/>
          <w:lang w:val="pt-PT"/>
        </w:rPr>
        <w:t>Instrumentos de Garantias</w:t>
      </w:r>
      <w:r w:rsidR="00075343">
        <w:rPr>
          <w:rFonts w:ascii="Times New Roman" w:hAnsi="Times New Roman" w:cs="Times New Roman"/>
          <w:lang w:val="pt-PT"/>
        </w:rPr>
        <w:t>”)</w:t>
      </w:r>
      <w:r w:rsidR="004C3FAE" w:rsidRPr="00FC7AA1">
        <w:rPr>
          <w:rFonts w:ascii="Times New Roman" w:hAnsi="Times New Roman" w:cs="Times New Roman"/>
          <w:lang w:val="pt-PT"/>
        </w:rPr>
        <w:t>, a ser celebrado entre</w:t>
      </w:r>
      <w:r w:rsidR="004C3FAE" w:rsidRPr="004C3FAE">
        <w:rPr>
          <w:rFonts w:ascii="Times New Roman" w:hAnsi="Times New Roman" w:cs="Times New Roman"/>
          <w:lang w:val="pt-PT"/>
        </w:rPr>
        <w:t xml:space="preserve"> a </w:t>
      </w:r>
      <w:r w:rsidR="004C3FAE">
        <w:rPr>
          <w:rFonts w:ascii="Times New Roman" w:hAnsi="Times New Roman" w:cs="Times New Roman"/>
          <w:lang w:val="pt-PT"/>
        </w:rPr>
        <w:t>Cedente</w:t>
      </w:r>
      <w:r w:rsidR="004C3FAE" w:rsidRPr="004C3FAE">
        <w:rPr>
          <w:rFonts w:ascii="Times New Roman" w:hAnsi="Times New Roman" w:cs="Times New Roman"/>
          <w:lang w:val="pt-PT"/>
        </w:rPr>
        <w:t xml:space="preserve"> e o Agente Fiduciário (“</w:t>
      </w:r>
      <w:r w:rsidR="004C3FAE">
        <w:rPr>
          <w:rFonts w:ascii="Times New Roman" w:hAnsi="Times New Roman" w:cs="Times New Roman"/>
          <w:u w:val="single"/>
          <w:lang w:val="pt-PT"/>
        </w:rPr>
        <w:t>Cessão Fiduciária</w:t>
      </w:r>
      <w:r w:rsidR="004C3FAE" w:rsidRPr="004C3FAE">
        <w:rPr>
          <w:rFonts w:ascii="Times New Roman" w:hAnsi="Times New Roman" w:cs="Times New Roman"/>
          <w:u w:val="single"/>
          <w:lang w:val="pt-PT"/>
        </w:rPr>
        <w:t xml:space="preserve"> Adicional</w:t>
      </w:r>
      <w:r w:rsidR="004C3FAE" w:rsidRPr="004C3FAE">
        <w:rPr>
          <w:rFonts w:ascii="Times New Roman" w:hAnsi="Times New Roman" w:cs="Times New Roman"/>
          <w:lang w:val="pt-PT"/>
        </w:rPr>
        <w:t>” e, em conjunto com</w:t>
      </w:r>
      <w:r w:rsidR="004C3FAE">
        <w:rPr>
          <w:rFonts w:ascii="Times New Roman" w:hAnsi="Times New Roman" w:cs="Times New Roman"/>
          <w:lang w:val="pt-PT"/>
        </w:rPr>
        <w:t xml:space="preserve"> a presente Cessão Fiduciária</w:t>
      </w:r>
      <w:r w:rsidR="004C3FAE" w:rsidRPr="004C3FAE">
        <w:rPr>
          <w:rFonts w:ascii="Times New Roman" w:hAnsi="Times New Roman" w:cs="Times New Roman"/>
          <w:lang w:val="pt-PT"/>
        </w:rPr>
        <w:t xml:space="preserve">, </w:t>
      </w:r>
      <w:r w:rsidR="004C3FAE" w:rsidRPr="00FC7AA1">
        <w:rPr>
          <w:rFonts w:ascii="Times New Roman" w:hAnsi="Times New Roman" w:cs="Times New Roman"/>
          <w:lang w:val="pt-PT"/>
        </w:rPr>
        <w:t>as “</w:t>
      </w:r>
      <w:r w:rsidR="004C3FAE" w:rsidRPr="00FC7AA1">
        <w:rPr>
          <w:rFonts w:ascii="Times New Roman" w:hAnsi="Times New Roman" w:cs="Times New Roman"/>
          <w:u w:val="single"/>
          <w:lang w:val="pt-PT"/>
        </w:rPr>
        <w:t>Garantias Reais</w:t>
      </w:r>
      <w:r w:rsidR="004C3FAE" w:rsidRPr="00FC7AA1">
        <w:rPr>
          <w:rFonts w:ascii="Times New Roman" w:hAnsi="Times New Roman" w:cs="Times New Roman"/>
          <w:lang w:val="pt-PT"/>
        </w:rPr>
        <w:t>”).</w:t>
      </w:r>
      <w:r w:rsidR="004C3FAE" w:rsidRPr="004C3FAE">
        <w:rPr>
          <w:rFonts w:ascii="Times New Roman" w:hAnsi="Times New Roman" w:cs="Times New Roman"/>
          <w:lang w:val="pt-PT"/>
        </w:rPr>
        <w:t xml:space="preserve"> A </w:t>
      </w:r>
      <w:r w:rsidR="004C3FAE">
        <w:rPr>
          <w:rFonts w:ascii="Times New Roman" w:hAnsi="Times New Roman" w:cs="Times New Roman"/>
          <w:lang w:val="pt-PT"/>
        </w:rPr>
        <w:t>Cessão Fiduciária</w:t>
      </w:r>
      <w:r w:rsidR="004C3FAE" w:rsidRPr="004C3FAE">
        <w:rPr>
          <w:rFonts w:ascii="Times New Roman" w:hAnsi="Times New Roman" w:cs="Times New Roman"/>
          <w:lang w:val="pt-PT"/>
        </w:rPr>
        <w:t xml:space="preserve"> Adicional será liberada após a verificação do </w:t>
      </w:r>
      <w:r w:rsidR="00A7194C">
        <w:rPr>
          <w:rFonts w:ascii="Times New Roman" w:hAnsi="Times New Roman" w:cs="Times New Roman"/>
          <w:lang w:val="pt-PT"/>
        </w:rPr>
        <w:t>Comp</w:t>
      </w:r>
      <w:r w:rsidR="00037C77">
        <w:rPr>
          <w:rFonts w:ascii="Times New Roman" w:hAnsi="Times New Roman" w:cs="Times New Roman"/>
          <w:lang w:val="pt-PT"/>
        </w:rPr>
        <w:t>l</w:t>
      </w:r>
      <w:r w:rsidR="00A7194C">
        <w:rPr>
          <w:rFonts w:ascii="Times New Roman" w:hAnsi="Times New Roman" w:cs="Times New Roman"/>
          <w:lang w:val="pt-PT"/>
        </w:rPr>
        <w:t xml:space="preserve">etion </w:t>
      </w:r>
      <w:r w:rsidR="004C3FAE" w:rsidRPr="004C3FAE">
        <w:rPr>
          <w:rFonts w:ascii="Times New Roman" w:hAnsi="Times New Roman" w:cs="Times New Roman"/>
          <w:lang w:val="pt-PT"/>
        </w:rPr>
        <w:t>do Forno Industrial</w:t>
      </w:r>
      <w:r w:rsidR="00A7194C">
        <w:rPr>
          <w:rFonts w:ascii="Times New Roman" w:hAnsi="Times New Roman" w:cs="Times New Roman"/>
          <w:lang w:val="pt-PT"/>
        </w:rPr>
        <w:t xml:space="preserve"> (conforme abaixo definido)</w:t>
      </w:r>
      <w:r w:rsidR="004C3FAE">
        <w:rPr>
          <w:rFonts w:ascii="Times New Roman" w:hAnsi="Times New Roman" w:cs="Times New Roman"/>
          <w:lang w:val="pt-PT"/>
        </w:rPr>
        <w:t>;</w:t>
      </w:r>
    </w:p>
    <w:p w14:paraId="5D28F4FB" w14:textId="77777777" w:rsidR="00DA49A9" w:rsidRDefault="00DA49A9" w:rsidP="00216DA6">
      <w:pPr>
        <w:pStyle w:val="PargrafodaLista"/>
        <w:rPr>
          <w:lang w:val="pt-PT"/>
        </w:rPr>
      </w:pPr>
    </w:p>
    <w:p w14:paraId="5FB87A93" w14:textId="1252E34D" w:rsidR="00DA49A9" w:rsidRPr="00381288" w:rsidRDefault="004C3FAE" w:rsidP="00381288">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rPr>
      </w:pPr>
      <w:r>
        <w:rPr>
          <w:rFonts w:ascii="Times New Roman" w:hAnsi="Times New Roman"/>
        </w:rPr>
        <w:t>p</w:t>
      </w:r>
      <w:r w:rsidRPr="001F7DFB">
        <w:rPr>
          <w:rFonts w:ascii="Times New Roman" w:hAnsi="Times New Roman"/>
        </w:rPr>
        <w:t>ara assegurar</w:t>
      </w:r>
      <w:r w:rsidR="00780A9C">
        <w:rPr>
          <w:rFonts w:ascii="Times New Roman" w:hAnsi="Times New Roman"/>
        </w:rPr>
        <w:t xml:space="preserve"> o</w:t>
      </w:r>
      <w:r w:rsidRPr="001F7DFB">
        <w:rPr>
          <w:rFonts w:ascii="Times New Roman" w:hAnsi="Times New Roman"/>
        </w:rPr>
        <w:t xml:space="preserve"> integral cumprimento de todas as Obrigações Garantidas</w:t>
      </w:r>
      <w:r w:rsidR="00DA49A9">
        <w:rPr>
          <w:rFonts w:ascii="Times New Roman" w:hAnsi="Times New Roman" w:cs="Times New Roman"/>
          <w:lang w:val="pt-PT"/>
        </w:rPr>
        <w:t xml:space="preserve">, </w:t>
      </w:r>
      <w:r w:rsidR="00DA49A9" w:rsidRPr="00DA49A9">
        <w:rPr>
          <w:rFonts w:ascii="Times New Roman" w:hAnsi="Times New Roman" w:cs="Times New Roman"/>
          <w:lang w:val="pt-PT"/>
        </w:rPr>
        <w:t xml:space="preserve">a </w:t>
      </w:r>
      <w:r w:rsidR="00DA49A9">
        <w:rPr>
          <w:rFonts w:ascii="Times New Roman" w:hAnsi="Times New Roman" w:cs="Times New Roman"/>
          <w:lang w:val="pt-PT"/>
        </w:rPr>
        <w:t>Fiadora</w:t>
      </w:r>
      <w:r w:rsidR="00DA49A9" w:rsidRPr="00381288">
        <w:rPr>
          <w:rFonts w:ascii="Times New Roman" w:hAnsi="Times New Roman"/>
          <w:lang w:val="pt-PT"/>
        </w:rPr>
        <w:t xml:space="preserve"> se obrigou, solidariamente com a </w:t>
      </w:r>
      <w:r w:rsidR="00DA49A9">
        <w:rPr>
          <w:rFonts w:ascii="Times New Roman" w:hAnsi="Times New Roman" w:cs="Times New Roman"/>
          <w:lang w:val="pt-PT"/>
        </w:rPr>
        <w:t>Cedente</w:t>
      </w:r>
      <w:r w:rsidR="00DA49A9" w:rsidRPr="00DA49A9">
        <w:rPr>
          <w:rFonts w:ascii="Times New Roman" w:hAnsi="Times New Roman" w:cs="Times New Roman"/>
          <w:lang w:val="pt-PT"/>
        </w:rPr>
        <w:t xml:space="preserve">, </w:t>
      </w:r>
      <w:r w:rsidR="00AE0D05">
        <w:rPr>
          <w:rFonts w:ascii="Times New Roman" w:hAnsi="Times New Roman" w:cs="Times New Roman"/>
          <w:lang w:val="pt-PT"/>
        </w:rPr>
        <w:t>adicionalmente às Garantias Reais</w:t>
      </w:r>
      <w:r w:rsidR="00AE0D05" w:rsidRPr="00381288">
        <w:rPr>
          <w:rFonts w:ascii="Times New Roman" w:hAnsi="Times New Roman"/>
          <w:lang w:val="pt-PT"/>
        </w:rPr>
        <w:t xml:space="preserve">, </w:t>
      </w:r>
      <w:r w:rsidR="00DA49A9" w:rsidRPr="00381288">
        <w:rPr>
          <w:rFonts w:ascii="Times New Roman" w:hAnsi="Times New Roman"/>
          <w:lang w:val="pt-PT"/>
        </w:rPr>
        <w:t>em caráter irrevogável e irretratável, perante os Debenturistas</w:t>
      </w:r>
      <w:r w:rsidR="00DA49A9" w:rsidRPr="00DA49A9">
        <w:rPr>
          <w:rFonts w:ascii="Times New Roman" w:hAnsi="Times New Roman" w:cs="Times New Roman"/>
          <w:lang w:val="pt-PT"/>
        </w:rPr>
        <w:t>,</w:t>
      </w:r>
      <w:r w:rsidR="00DA49A9" w:rsidRPr="00381288">
        <w:rPr>
          <w:rFonts w:ascii="Times New Roman" w:hAnsi="Times New Roman"/>
          <w:lang w:val="pt-PT"/>
        </w:rPr>
        <w:t xml:space="preserve"> como fiadora, principal pagadora e responsável </w:t>
      </w:r>
      <w:r w:rsidR="00DA49A9" w:rsidRPr="00DA49A9">
        <w:rPr>
          <w:rFonts w:ascii="Times New Roman" w:hAnsi="Times New Roman" w:cs="Times New Roman"/>
          <w:lang w:val="pt-PT"/>
        </w:rPr>
        <w:t>pela</w:t>
      </w:r>
      <w:r w:rsidR="00DA49A9">
        <w:rPr>
          <w:rFonts w:ascii="Times New Roman" w:hAnsi="Times New Roman" w:cs="Times New Roman"/>
          <w:lang w:val="pt-PT"/>
        </w:rPr>
        <w:t>s</w:t>
      </w:r>
      <w:r w:rsidR="00DA49A9" w:rsidRPr="00381288">
        <w:rPr>
          <w:rFonts w:ascii="Times New Roman" w:hAnsi="Times New Roman"/>
          <w:lang w:val="pt-PT"/>
        </w:rPr>
        <w:t xml:space="preserve"> Obrigações Garantidas (“</w:t>
      </w:r>
      <w:r w:rsidR="00DA49A9" w:rsidRPr="00381288">
        <w:rPr>
          <w:rFonts w:ascii="Times New Roman" w:hAnsi="Times New Roman"/>
          <w:u w:val="single"/>
          <w:lang w:val="pt-PT"/>
        </w:rPr>
        <w:t>Fiança</w:t>
      </w:r>
      <w:r w:rsidR="00DA49A9" w:rsidRPr="00381288">
        <w:rPr>
          <w:rFonts w:ascii="Times New Roman" w:hAnsi="Times New Roman"/>
          <w:lang w:val="pt-PT"/>
        </w:rPr>
        <w:t xml:space="preserve">” e, quando em conjunto com </w:t>
      </w:r>
      <w:r w:rsidR="00DA49A9" w:rsidRPr="00DA49A9">
        <w:rPr>
          <w:rFonts w:ascii="Times New Roman" w:hAnsi="Times New Roman" w:cs="Times New Roman"/>
          <w:lang w:val="pt-PT"/>
        </w:rPr>
        <w:t>a</w:t>
      </w:r>
      <w:r w:rsidR="00075343">
        <w:rPr>
          <w:rFonts w:ascii="Times New Roman" w:hAnsi="Times New Roman" w:cs="Times New Roman"/>
          <w:lang w:val="pt-PT"/>
        </w:rPr>
        <w:t>s Garantias Reais</w:t>
      </w:r>
      <w:r w:rsidR="00DA49A9" w:rsidRPr="00DA49A9">
        <w:rPr>
          <w:rFonts w:ascii="Times New Roman" w:hAnsi="Times New Roman" w:cs="Times New Roman"/>
          <w:lang w:val="pt-PT"/>
        </w:rPr>
        <w:t xml:space="preserve">, </w:t>
      </w:r>
      <w:r>
        <w:rPr>
          <w:rFonts w:ascii="Times New Roman" w:hAnsi="Times New Roman" w:cs="Times New Roman"/>
          <w:lang w:val="pt-PT"/>
        </w:rPr>
        <w:t>as</w:t>
      </w:r>
      <w:r w:rsidRPr="00381288">
        <w:rPr>
          <w:rFonts w:ascii="Times New Roman" w:hAnsi="Times New Roman"/>
          <w:lang w:val="pt-PT"/>
        </w:rPr>
        <w:t xml:space="preserve"> </w:t>
      </w:r>
      <w:r w:rsidR="00DA49A9" w:rsidRPr="00381288">
        <w:rPr>
          <w:rFonts w:ascii="Times New Roman" w:hAnsi="Times New Roman"/>
          <w:lang w:val="pt-PT"/>
        </w:rPr>
        <w:t>“</w:t>
      </w:r>
      <w:r w:rsidR="00DA49A9" w:rsidRPr="00381288">
        <w:rPr>
          <w:rFonts w:ascii="Times New Roman" w:hAnsi="Times New Roman"/>
          <w:u w:val="single"/>
          <w:lang w:val="pt-PT"/>
        </w:rPr>
        <w:t>Garantias</w:t>
      </w:r>
      <w:r w:rsidR="00DA49A9" w:rsidRPr="00381288">
        <w:rPr>
          <w:rFonts w:ascii="Times New Roman" w:hAnsi="Times New Roman"/>
          <w:lang w:val="pt-PT"/>
        </w:rPr>
        <w:t xml:space="preserve">”), conforme as disposições </w:t>
      </w:r>
      <w:r>
        <w:rPr>
          <w:rFonts w:ascii="Times New Roman" w:hAnsi="Times New Roman" w:cs="Times New Roman"/>
          <w:lang w:val="pt-PT"/>
        </w:rPr>
        <w:t xml:space="preserve">constantes </w:t>
      </w:r>
      <w:r w:rsidR="00DA49A9" w:rsidRPr="00381288">
        <w:rPr>
          <w:rFonts w:ascii="Times New Roman" w:hAnsi="Times New Roman"/>
          <w:lang w:val="pt-PT"/>
        </w:rPr>
        <w:t>da Escritura</w:t>
      </w:r>
      <w:r w:rsidRPr="00381288">
        <w:rPr>
          <w:rFonts w:ascii="Times New Roman" w:hAnsi="Times New Roman"/>
          <w:lang w:val="pt-PT"/>
        </w:rPr>
        <w:t>;</w:t>
      </w:r>
    </w:p>
    <w:p w14:paraId="59F7D6CB" w14:textId="77777777" w:rsidR="00AE0D05" w:rsidRPr="00381288" w:rsidRDefault="00AE0D05" w:rsidP="00381288">
      <w:pPr>
        <w:pStyle w:val="PargrafodaLista"/>
      </w:pPr>
    </w:p>
    <w:p w14:paraId="2BBF038C" w14:textId="78B97CF6" w:rsidR="00AE0D05" w:rsidRPr="00381288" w:rsidRDefault="00AE0D05" w:rsidP="00381288">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rPr>
      </w:pPr>
      <w:r w:rsidRPr="00381288">
        <w:rPr>
          <w:rFonts w:ascii="Times New Roman" w:hAnsi="Times New Roman"/>
          <w:lang w:val="pt-PT"/>
        </w:rPr>
        <w:lastRenderedPageBreak/>
        <w:t>a Cedente é única, plena e legítima proprietária de todos os Direitos Creditórios</w:t>
      </w:r>
      <w:r>
        <w:rPr>
          <w:rFonts w:ascii="Times New Roman" w:hAnsi="Times New Roman" w:cs="Times New Roman"/>
          <w:lang w:val="pt-PT"/>
        </w:rPr>
        <w:t xml:space="preserve"> (conforme abaixo definido)</w:t>
      </w:r>
      <w:r w:rsidRPr="00AE0D05">
        <w:rPr>
          <w:rFonts w:ascii="Times New Roman" w:hAnsi="Times New Roman" w:cs="Times New Roman"/>
          <w:i/>
          <w:iCs/>
          <w:lang w:val="pt-PT"/>
        </w:rPr>
        <w:t>,</w:t>
      </w:r>
      <w:r w:rsidRPr="00381288">
        <w:rPr>
          <w:rFonts w:ascii="Times New Roman" w:hAnsi="Times New Roman"/>
          <w:lang w:val="pt-PT"/>
        </w:rPr>
        <w:t xml:space="preserve"> os quais se encontram todos livres e desembaraçados de quaisquer ônus, gravames, restrições e encargos de qualquer natureza, seja no todo ou em parte;</w:t>
      </w:r>
      <w:r>
        <w:rPr>
          <w:rFonts w:ascii="Times New Roman" w:hAnsi="Times New Roman" w:cs="Times New Roman"/>
          <w:lang w:val="pt-PT"/>
        </w:rPr>
        <w:t xml:space="preserve"> [</w:t>
      </w:r>
      <w:r w:rsidRPr="00216DA6">
        <w:rPr>
          <w:rFonts w:ascii="Times New Roman" w:hAnsi="Times New Roman" w:cs="Times New Roman"/>
          <w:b/>
          <w:bCs w:val="0"/>
          <w:highlight w:val="yellow"/>
          <w:lang w:val="pt-PT"/>
        </w:rPr>
        <w:t>Nota Cescon Barrieu</w:t>
      </w:r>
      <w:r w:rsidRPr="00216DA6">
        <w:rPr>
          <w:rFonts w:ascii="Times New Roman" w:hAnsi="Times New Roman" w:cs="Times New Roman"/>
          <w:highlight w:val="yellow"/>
          <w:lang w:val="pt-PT"/>
        </w:rPr>
        <w:t>: pendente recebimento dos Termos de Liberação referentes à 2ª emissão e à 3ª emissão</w:t>
      </w:r>
      <w:r>
        <w:rPr>
          <w:rFonts w:ascii="Times New Roman" w:hAnsi="Times New Roman" w:cs="Times New Roman"/>
          <w:lang w:val="pt-PT"/>
        </w:rPr>
        <w:t>]</w:t>
      </w:r>
    </w:p>
    <w:p w14:paraId="6D279653" w14:textId="77777777" w:rsidR="00AE0D05" w:rsidRPr="00381288" w:rsidRDefault="00AE0D05" w:rsidP="00381288">
      <w:pPr>
        <w:pStyle w:val="PargrafodaLista"/>
      </w:pPr>
    </w:p>
    <w:p w14:paraId="519EBED2" w14:textId="7CE0E82A" w:rsidR="00AE0D05" w:rsidRPr="003D0FDF" w:rsidRDefault="00AE0D05" w:rsidP="003D5F8F">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AE0D05">
        <w:rPr>
          <w:rFonts w:ascii="Times New Roman" w:hAnsi="Times New Roman" w:cs="Times New Roman"/>
          <w:lang w:val="pt-PT"/>
        </w:rPr>
        <w:t xml:space="preserve">a </w:t>
      </w:r>
      <w:r>
        <w:rPr>
          <w:rFonts w:ascii="Times New Roman" w:hAnsi="Times New Roman" w:cs="Times New Roman"/>
          <w:lang w:val="pt-PT"/>
        </w:rPr>
        <w:t>Cedente deseja</w:t>
      </w:r>
      <w:r w:rsidRPr="00AE0D05">
        <w:rPr>
          <w:rFonts w:ascii="Times New Roman" w:hAnsi="Times New Roman" w:cs="Times New Roman"/>
          <w:lang w:val="pt-PT"/>
        </w:rPr>
        <w:t xml:space="preserve"> outorgar </w:t>
      </w:r>
      <w:r>
        <w:rPr>
          <w:rFonts w:ascii="Times New Roman" w:hAnsi="Times New Roman" w:cs="Times New Roman"/>
          <w:lang w:val="pt-PT"/>
        </w:rPr>
        <w:t xml:space="preserve">a presente </w:t>
      </w:r>
      <w:r w:rsidR="00075343">
        <w:rPr>
          <w:rFonts w:ascii="Times New Roman" w:hAnsi="Times New Roman" w:cs="Times New Roman"/>
          <w:lang w:val="pt-PT"/>
        </w:rPr>
        <w:t>C</w:t>
      </w:r>
      <w:r>
        <w:rPr>
          <w:rFonts w:ascii="Times New Roman" w:hAnsi="Times New Roman" w:cs="Times New Roman"/>
          <w:lang w:val="pt-PT"/>
        </w:rPr>
        <w:t xml:space="preserve">essão </w:t>
      </w:r>
      <w:r w:rsidR="00075343">
        <w:rPr>
          <w:rFonts w:ascii="Times New Roman" w:hAnsi="Times New Roman" w:cs="Times New Roman"/>
          <w:lang w:val="pt-PT"/>
        </w:rPr>
        <w:t>F</w:t>
      </w:r>
      <w:r>
        <w:rPr>
          <w:rFonts w:ascii="Times New Roman" w:hAnsi="Times New Roman" w:cs="Times New Roman"/>
          <w:lang w:val="pt-PT"/>
        </w:rPr>
        <w:t>iduciária aos Debenturistas,</w:t>
      </w:r>
      <w:r w:rsidRPr="00AE0D05">
        <w:rPr>
          <w:rFonts w:ascii="Times New Roman" w:hAnsi="Times New Roman" w:cs="Times New Roman"/>
          <w:lang w:val="pt-PT"/>
        </w:rPr>
        <w:t xml:space="preserve"> em garantia </w:t>
      </w:r>
      <w:r>
        <w:rPr>
          <w:rFonts w:ascii="Times New Roman" w:hAnsi="Times New Roman" w:cs="Times New Roman"/>
          <w:lang w:val="pt-PT"/>
        </w:rPr>
        <w:t>à</w:t>
      </w:r>
      <w:r w:rsidRPr="00AE0D05">
        <w:rPr>
          <w:rFonts w:ascii="Times New Roman" w:hAnsi="Times New Roman" w:cs="Times New Roman"/>
          <w:lang w:val="pt-PT"/>
        </w:rPr>
        <w:t xml:space="preserve">s </w:t>
      </w:r>
      <w:r w:rsidR="00075343">
        <w:rPr>
          <w:rFonts w:ascii="Times New Roman" w:hAnsi="Times New Roman" w:cs="Times New Roman"/>
          <w:lang w:val="pt-PT"/>
        </w:rPr>
        <w:t>Obrigações Garantidas assumidas</w:t>
      </w:r>
      <w:r w:rsidRPr="00AE0D05">
        <w:rPr>
          <w:rFonts w:ascii="Times New Roman" w:hAnsi="Times New Roman" w:cs="Times New Roman"/>
          <w:lang w:val="pt-PT"/>
        </w:rPr>
        <w:t xml:space="preserve"> no âmbito da Emissão, observados os termos e condições dispostos a seguir</w:t>
      </w:r>
      <w:r>
        <w:rPr>
          <w:rFonts w:ascii="Times New Roman" w:hAnsi="Times New Roman" w:cs="Times New Roman"/>
          <w:lang w:val="pt-PT"/>
        </w:rPr>
        <w:t>; e</w:t>
      </w:r>
    </w:p>
    <w:p w14:paraId="70C7583F" w14:textId="77777777" w:rsidR="0066715B" w:rsidRPr="003D0FDF" w:rsidRDefault="0066715B" w:rsidP="00216DA6">
      <w:pPr>
        <w:rPr>
          <w:color w:val="000000"/>
        </w:rPr>
      </w:pPr>
    </w:p>
    <w:p w14:paraId="2A914FFD" w14:textId="77777777" w:rsidR="0066715B" w:rsidRPr="003D0FDF" w:rsidRDefault="0066715B" w:rsidP="003D5F8F">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3D0FDF">
        <w:rPr>
          <w:rFonts w:ascii="Times New Roman" w:hAnsi="Times New Roman" w:cs="Times New Roman"/>
          <w:color w:val="000000"/>
          <w:lang w:eastAsia="pt-BR"/>
        </w:rPr>
        <w:t>as Partes dispuseram de tempo e condições adequadas para a avaliação e discussão de todas as cláusulas deste Contrato, cuja celebração, execução e extinção são pautadas pelos princípios da igualdade, probidade, lealdade e boa-fé.</w:t>
      </w:r>
    </w:p>
    <w:p w14:paraId="3B7A8803" w14:textId="77777777" w:rsidR="0027710C" w:rsidRPr="00381288" w:rsidRDefault="0027710C" w:rsidP="003D5F8F">
      <w:pPr>
        <w:pStyle w:val="BNDES"/>
        <w:spacing w:before="0" w:line="320" w:lineRule="exact"/>
        <w:rPr>
          <w:rFonts w:ascii="Times New Roman" w:hAnsi="Times New Roman"/>
        </w:rPr>
      </w:pPr>
    </w:p>
    <w:p w14:paraId="66C0A352" w14:textId="67D91B9A" w:rsidR="0027710C" w:rsidRPr="00381288" w:rsidRDefault="003D5F8F" w:rsidP="003D5F8F">
      <w:pPr>
        <w:spacing w:line="320" w:lineRule="exact"/>
        <w:jc w:val="both"/>
        <w:rPr>
          <w:rFonts w:eastAsia="Courier"/>
          <w:sz w:val="22"/>
          <w:lang w:val="pt-BR"/>
        </w:rPr>
      </w:pPr>
      <w:r w:rsidRPr="00381288">
        <w:rPr>
          <w:rFonts w:eastAsia="Courier"/>
          <w:b/>
          <w:sz w:val="22"/>
          <w:lang w:val="pt-BR"/>
        </w:rPr>
        <w:t>RESOLVEM</w:t>
      </w:r>
      <w:r w:rsidRPr="00381288">
        <w:rPr>
          <w:rFonts w:eastAsia="Courier"/>
          <w:sz w:val="22"/>
          <w:lang w:val="pt-BR"/>
        </w:rPr>
        <w:t xml:space="preserve"> </w:t>
      </w:r>
      <w:r w:rsidRPr="00381288">
        <w:rPr>
          <w:sz w:val="22"/>
          <w:lang w:val="pt-BR"/>
        </w:rPr>
        <w:t>as Partes</w:t>
      </w:r>
      <w:r w:rsidRPr="00381288">
        <w:rPr>
          <w:rFonts w:eastAsia="Courier"/>
          <w:sz w:val="22"/>
          <w:lang w:val="pt-BR"/>
        </w:rPr>
        <w:t xml:space="preserve">, em consideração às premissas acima e às declarações, avenças e acordos mútuos doravante previstos, </w:t>
      </w:r>
      <w:r w:rsidRPr="00381288">
        <w:rPr>
          <w:sz w:val="22"/>
          <w:lang w:val="pt-BR"/>
        </w:rPr>
        <w:t>celebrar este Contrato, a que se obrigam em caráter irrevogável e irretratável, por si e seus sucessores e cessionários, e que será regido pelos seguintes termos e condições</w:t>
      </w:r>
      <w:r w:rsidRPr="00381288">
        <w:rPr>
          <w:rFonts w:eastAsia="Courier"/>
          <w:sz w:val="22"/>
          <w:lang w:val="pt-BR"/>
        </w:rPr>
        <w:t>:</w:t>
      </w:r>
    </w:p>
    <w:p w14:paraId="07465E87" w14:textId="77777777" w:rsidR="0027710C" w:rsidRPr="00381288" w:rsidRDefault="0027710C" w:rsidP="003D5F8F">
      <w:pPr>
        <w:spacing w:line="320" w:lineRule="exact"/>
        <w:jc w:val="both"/>
        <w:rPr>
          <w:rFonts w:eastAsia="Courier"/>
          <w:sz w:val="22"/>
          <w:lang w:val="pt-BR"/>
        </w:rPr>
      </w:pPr>
    </w:p>
    <w:p w14:paraId="31A51D70" w14:textId="77777777" w:rsidR="0027710C" w:rsidRPr="00381288" w:rsidRDefault="003D5F8F" w:rsidP="00381288">
      <w:pPr>
        <w:pStyle w:val="Ttulo1"/>
        <w:keepNext w:val="0"/>
        <w:tabs>
          <w:tab w:val="clear" w:pos="432"/>
        </w:tabs>
        <w:suppressAutoHyphens w:val="0"/>
        <w:spacing w:line="320" w:lineRule="exact"/>
        <w:ind w:left="0" w:firstLine="0"/>
        <w:jc w:val="center"/>
        <w:rPr>
          <w:rFonts w:eastAsia="Courier"/>
          <w:i w:val="0"/>
          <w:sz w:val="22"/>
        </w:rPr>
      </w:pPr>
      <w:r w:rsidRPr="00381288">
        <w:rPr>
          <w:i w:val="0"/>
          <w:sz w:val="22"/>
          <w:lang w:val="pt-BR"/>
        </w:rPr>
        <w:t>CLÁUSULA</w:t>
      </w:r>
      <w:r w:rsidRPr="00381288">
        <w:rPr>
          <w:rFonts w:eastAsia="Courier"/>
          <w:i w:val="0"/>
          <w:sz w:val="22"/>
        </w:rPr>
        <w:t xml:space="preserve"> PRIMEIRA – DEFINIÇÕES E INTERPRETAÇÕES</w:t>
      </w:r>
    </w:p>
    <w:p w14:paraId="2667149A" w14:textId="77777777" w:rsidR="0027710C" w:rsidRPr="00381288" w:rsidRDefault="0027710C" w:rsidP="003D5F8F">
      <w:pPr>
        <w:pStyle w:val="000-VERDANA10"/>
        <w:tabs>
          <w:tab w:val="left" w:pos="720"/>
        </w:tabs>
        <w:spacing w:line="320" w:lineRule="exact"/>
        <w:ind w:right="0"/>
        <w:rPr>
          <w:rFonts w:ascii="Times New Roman" w:eastAsia="Courier" w:hAnsi="Times New Roman"/>
          <w:b/>
          <w:spacing w:val="0"/>
          <w:sz w:val="22"/>
        </w:rPr>
      </w:pPr>
    </w:p>
    <w:p w14:paraId="5B8E134A" w14:textId="24C8893C" w:rsidR="0027710C" w:rsidRPr="00381288" w:rsidRDefault="003D5F8F" w:rsidP="003D5F8F">
      <w:pPr>
        <w:pStyle w:val="Ttulo1"/>
        <w:keepNext w:val="0"/>
        <w:numPr>
          <w:ilvl w:val="1"/>
          <w:numId w:val="7"/>
        </w:numPr>
        <w:suppressAutoHyphens w:val="0"/>
        <w:spacing w:line="320" w:lineRule="exact"/>
        <w:jc w:val="both"/>
        <w:rPr>
          <w:b w:val="0"/>
          <w:i w:val="0"/>
          <w:sz w:val="22"/>
          <w:lang w:val="pt-BR"/>
        </w:rPr>
      </w:pPr>
      <w:r w:rsidRPr="00381288">
        <w:rPr>
          <w:b w:val="0"/>
          <w:i w:val="0"/>
          <w:sz w:val="22"/>
          <w:lang w:val="pt-BR"/>
        </w:rPr>
        <w:t>Os termos em letras maiúsculas ou com iniciais maiúsculas empregados e que não estejam de outra forma definidos neste Contrato são aqui utilizados com o mesmo significado atribuído a tais termos na Escritura</w:t>
      </w:r>
      <w:r w:rsidRPr="003D0FDF">
        <w:rPr>
          <w:b w:val="0"/>
          <w:i w:val="0"/>
          <w:sz w:val="22"/>
          <w:szCs w:val="22"/>
          <w:lang w:val="pt-BR"/>
        </w:rPr>
        <w:t>.</w:t>
      </w:r>
      <w:r w:rsidRPr="00381288">
        <w:rPr>
          <w:b w:val="0"/>
          <w:i w:val="0"/>
          <w:sz w:val="22"/>
          <w:lang w:val="pt-BR"/>
        </w:rPr>
        <w:t xml:space="preserve"> Todos os termos no singular definidos neste Contrato deverão ter os mesmos significados quando empregados no plural e vice-versa. As expressões “</w:t>
      </w:r>
      <w:r w:rsidRPr="00381288">
        <w:rPr>
          <w:b w:val="0"/>
          <w:i w:val="0"/>
          <w:sz w:val="22"/>
          <w:u w:val="single"/>
          <w:lang w:val="pt-BR"/>
        </w:rPr>
        <w:t>deste instrumento</w:t>
      </w:r>
      <w:r w:rsidRPr="00381288">
        <w:rPr>
          <w:b w:val="0"/>
          <w:i w:val="0"/>
          <w:sz w:val="22"/>
          <w:lang w:val="pt-BR"/>
        </w:rPr>
        <w:t>”, “</w:t>
      </w:r>
      <w:r w:rsidRPr="00381288">
        <w:rPr>
          <w:b w:val="0"/>
          <w:i w:val="0"/>
          <w:sz w:val="22"/>
          <w:u w:val="single"/>
          <w:lang w:val="pt-BR"/>
        </w:rPr>
        <w:t>neste instrumento</w:t>
      </w:r>
      <w:r w:rsidRPr="00381288">
        <w:rPr>
          <w:b w:val="0"/>
          <w:i w:val="0"/>
          <w:sz w:val="22"/>
          <w:lang w:val="pt-BR"/>
        </w:rPr>
        <w:t>” e “</w:t>
      </w:r>
      <w:r w:rsidRPr="00381288">
        <w:rPr>
          <w:b w:val="0"/>
          <w:i w:val="0"/>
          <w:sz w:val="22"/>
          <w:u w:val="single"/>
          <w:lang w:val="pt-BR"/>
        </w:rPr>
        <w:t>conforme previsto neste instrumento</w:t>
      </w:r>
      <w:r w:rsidRPr="00381288">
        <w:rPr>
          <w:b w:val="0"/>
          <w:i w:val="0"/>
          <w:sz w:val="22"/>
          <w:lang w:val="pt-BR"/>
        </w:rPr>
        <w:t>” e palavras da mesma importância quando empregadas neste Contrato, a não ser que de outra forma exigido pelo contexto, referem-se a este Contrato como um todo e não a uma disposição específica deste Contrato, e referências à cláusula, subcláusula, itens, adendo e anexo estão relacionadas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14:paraId="2E28FCE5" w14:textId="77777777" w:rsidR="0027710C" w:rsidRPr="00381288" w:rsidRDefault="0027710C" w:rsidP="00216DA6">
      <w:pPr>
        <w:rPr>
          <w:sz w:val="22"/>
          <w:lang w:val="pt-BR"/>
        </w:rPr>
      </w:pPr>
    </w:p>
    <w:p w14:paraId="031C3DC5" w14:textId="09C0FCD3" w:rsidR="0027710C" w:rsidRPr="00381288" w:rsidRDefault="003D5F8F" w:rsidP="003D5F8F">
      <w:pPr>
        <w:pStyle w:val="Ttulo1"/>
        <w:keepNext w:val="0"/>
        <w:numPr>
          <w:ilvl w:val="1"/>
          <w:numId w:val="7"/>
        </w:numPr>
        <w:suppressAutoHyphens w:val="0"/>
        <w:spacing w:line="320" w:lineRule="exact"/>
        <w:jc w:val="both"/>
        <w:rPr>
          <w:b w:val="0"/>
          <w:i w:val="0"/>
          <w:sz w:val="22"/>
          <w:lang w:val="pt-BR"/>
        </w:rPr>
      </w:pPr>
      <w:r w:rsidRPr="00381288">
        <w:rPr>
          <w:b w:val="0"/>
          <w:i w:val="0"/>
          <w:sz w:val="22"/>
          <w:lang w:val="pt-BR"/>
        </w:rPr>
        <w:t xml:space="preserve">Salvo qualquer outra disposição em contrário prevista neste instrumento, todos os termos e condições </w:t>
      </w:r>
      <w:r w:rsidRPr="003D0FDF">
        <w:rPr>
          <w:b w:val="0"/>
          <w:i w:val="0"/>
          <w:sz w:val="22"/>
          <w:szCs w:val="22"/>
          <w:lang w:val="pt-BR"/>
        </w:rPr>
        <w:t>da Escritura</w:t>
      </w:r>
      <w:r w:rsidRPr="00381288">
        <w:rPr>
          <w:b w:val="0"/>
          <w:i w:val="0"/>
          <w:sz w:val="22"/>
          <w:lang w:val="pt-BR"/>
        </w:rPr>
        <w:t xml:space="preserve"> aplicam-se total e automaticamente a este Contrato, </w:t>
      </w:r>
      <w:r w:rsidRPr="00381288">
        <w:rPr>
          <w:b w:val="0"/>
          <w:sz w:val="22"/>
          <w:lang w:val="pt-BR"/>
        </w:rPr>
        <w:t>mutatis mutandis</w:t>
      </w:r>
      <w:r w:rsidRPr="00381288">
        <w:rPr>
          <w:b w:val="0"/>
          <w:i w:val="0"/>
          <w:sz w:val="22"/>
          <w:lang w:val="pt-BR"/>
        </w:rPr>
        <w:t>, e deverão ser consideradas como uma parte integral deste, como se estivessem transcritos neste instrumento.</w:t>
      </w:r>
    </w:p>
    <w:p w14:paraId="6D7A4F02" w14:textId="77777777" w:rsidR="0027710C" w:rsidRPr="00381288" w:rsidRDefault="0027710C" w:rsidP="003D5F8F">
      <w:pPr>
        <w:spacing w:line="320" w:lineRule="exact"/>
        <w:jc w:val="both"/>
        <w:rPr>
          <w:sz w:val="22"/>
          <w:lang w:val="pt-BR"/>
        </w:rPr>
      </w:pPr>
      <w:bookmarkStart w:id="3" w:name="Texto70"/>
      <w:bookmarkEnd w:id="3"/>
    </w:p>
    <w:p w14:paraId="0835F286" w14:textId="77777777" w:rsidR="0027710C" w:rsidRPr="00381288" w:rsidRDefault="003D5F8F" w:rsidP="003D5F8F">
      <w:pPr>
        <w:pStyle w:val="Ttulo1"/>
        <w:keepNext w:val="0"/>
        <w:tabs>
          <w:tab w:val="clear" w:pos="432"/>
        </w:tabs>
        <w:suppressAutoHyphens w:val="0"/>
        <w:spacing w:line="320" w:lineRule="exact"/>
        <w:ind w:left="0" w:firstLine="0"/>
        <w:jc w:val="both"/>
        <w:rPr>
          <w:i w:val="0"/>
          <w:sz w:val="22"/>
          <w:lang w:val="pt-BR"/>
        </w:rPr>
      </w:pPr>
      <w:r w:rsidRPr="00381288">
        <w:rPr>
          <w:i w:val="0"/>
          <w:sz w:val="22"/>
          <w:lang w:val="pt-BR"/>
        </w:rPr>
        <w:t>CLÁUSULA SEGUNDA – CESSÃO FIDUCIÁRIA DOS DIREITOS CEDIDOS FIDUCIARIAMENTE</w:t>
      </w:r>
    </w:p>
    <w:p w14:paraId="18A5AD5D" w14:textId="77777777" w:rsidR="0027710C" w:rsidRPr="00381288" w:rsidRDefault="0027710C" w:rsidP="003D5F8F">
      <w:pPr>
        <w:pStyle w:val="000-VERDANA10"/>
        <w:tabs>
          <w:tab w:val="left" w:pos="720"/>
        </w:tabs>
        <w:spacing w:line="320" w:lineRule="exact"/>
        <w:ind w:right="0"/>
        <w:rPr>
          <w:rFonts w:ascii="Times New Roman" w:hAnsi="Times New Roman"/>
          <w:spacing w:val="0"/>
          <w:sz w:val="22"/>
        </w:rPr>
      </w:pPr>
    </w:p>
    <w:p w14:paraId="26F8827B" w14:textId="70ABB69A" w:rsidR="0027710C" w:rsidRPr="00381288" w:rsidRDefault="003D5F8F" w:rsidP="003D5F8F">
      <w:pPr>
        <w:pStyle w:val="Ttulo1"/>
        <w:keepNext w:val="0"/>
        <w:numPr>
          <w:ilvl w:val="1"/>
          <w:numId w:val="8"/>
        </w:numPr>
        <w:suppressAutoHyphens w:val="0"/>
        <w:spacing w:line="320" w:lineRule="exact"/>
        <w:jc w:val="both"/>
        <w:rPr>
          <w:b w:val="0"/>
          <w:i w:val="0"/>
          <w:sz w:val="22"/>
          <w:lang w:val="pt-BR"/>
        </w:rPr>
      </w:pPr>
      <w:r w:rsidRPr="00381288">
        <w:rPr>
          <w:b w:val="0"/>
          <w:i w:val="0"/>
          <w:sz w:val="22"/>
          <w:lang w:val="pt-BR"/>
        </w:rPr>
        <w:lastRenderedPageBreak/>
        <w:t>Na forma do disposto neste Contrato e nos termos do artigo 66-B da Lei nº 4.728, de 14 de julho de 1965, conforme alterada (“</w:t>
      </w:r>
      <w:r w:rsidRPr="00381288">
        <w:rPr>
          <w:b w:val="0"/>
          <w:i w:val="0"/>
          <w:sz w:val="22"/>
          <w:u w:val="single"/>
          <w:lang w:val="pt-BR"/>
        </w:rPr>
        <w:t>Lei 4.728/65</w:t>
      </w:r>
      <w:r w:rsidRPr="00381288">
        <w:rPr>
          <w:b w:val="0"/>
          <w:i w:val="0"/>
          <w:sz w:val="22"/>
          <w:lang w:val="pt-BR"/>
        </w:rPr>
        <w:t>”), dos artigos 18 a 20 da Lei nº 9.514, de 20 de novembro de 1997, conforme alterada (“</w:t>
      </w:r>
      <w:r w:rsidRPr="00381288">
        <w:rPr>
          <w:b w:val="0"/>
          <w:i w:val="0"/>
          <w:sz w:val="22"/>
          <w:u w:val="single"/>
          <w:lang w:val="pt-BR"/>
        </w:rPr>
        <w:t>Lei 9.514/1997</w:t>
      </w:r>
      <w:r w:rsidRPr="00381288">
        <w:rPr>
          <w:b w:val="0"/>
          <w:i w:val="0"/>
          <w:sz w:val="22"/>
          <w:lang w:val="pt-BR"/>
        </w:rPr>
        <w:t xml:space="preserve">”) e do artigo 1.361 e seguintes </w:t>
      </w:r>
      <w:r w:rsidRPr="00381288">
        <w:rPr>
          <w:rFonts w:eastAsia="SimSun"/>
          <w:b w:val="0"/>
          <w:i w:val="0"/>
          <w:color w:val="000000"/>
          <w:sz w:val="22"/>
          <w:lang w:val="pt-BR"/>
        </w:rPr>
        <w:t xml:space="preserve">da </w:t>
      </w:r>
      <w:r w:rsidRPr="00381288">
        <w:rPr>
          <w:b w:val="0"/>
          <w:i w:val="0"/>
          <w:sz w:val="22"/>
          <w:lang w:val="pt-BR"/>
        </w:rPr>
        <w:t>Lei nº 10.406, de 10 de janeiro de 2002, conforme alterada (“</w:t>
      </w:r>
      <w:r w:rsidRPr="00381288">
        <w:rPr>
          <w:b w:val="0"/>
          <w:i w:val="0"/>
          <w:sz w:val="22"/>
          <w:u w:val="single"/>
          <w:lang w:val="pt-BR"/>
        </w:rPr>
        <w:t>Código Civil</w:t>
      </w:r>
      <w:r w:rsidRPr="00381288">
        <w:rPr>
          <w:b w:val="0"/>
          <w:i w:val="0"/>
          <w:sz w:val="22"/>
          <w:lang w:val="pt-BR"/>
        </w:rPr>
        <w:t xml:space="preserve">”), em </w:t>
      </w:r>
      <w:r w:rsidR="00AE0D05" w:rsidRPr="00381288">
        <w:rPr>
          <w:b w:val="0"/>
          <w:i w:val="0"/>
          <w:sz w:val="22"/>
          <w:lang w:val="pt-BR"/>
        </w:rPr>
        <w:t>garantia do fiel, pontual e integral pagamento de todos e quaisquer valores, principais ou acessórios</w:t>
      </w:r>
      <w:r w:rsidR="00AE0D05" w:rsidRPr="00AE0D05">
        <w:rPr>
          <w:b w:val="0"/>
          <w:i w:val="0"/>
          <w:sz w:val="22"/>
          <w:szCs w:val="22"/>
          <w:lang w:val="pt-BR"/>
        </w:rPr>
        <w:t xml:space="preserve"> da </w:t>
      </w:r>
      <w:r w:rsidR="00AE0D05">
        <w:rPr>
          <w:b w:val="0"/>
          <w:i w:val="0"/>
          <w:sz w:val="22"/>
          <w:szCs w:val="22"/>
          <w:lang w:val="pt-BR"/>
        </w:rPr>
        <w:t>Cedente</w:t>
      </w:r>
      <w:r w:rsidR="00AE0D05" w:rsidRPr="00381288">
        <w:rPr>
          <w:b w:val="0"/>
          <w:i w:val="0"/>
          <w:sz w:val="22"/>
          <w:lang w:val="pt-BR"/>
        </w:rPr>
        <w:t>, presentes ou futuros, incluindo</w:t>
      </w:r>
      <w:r w:rsidR="00AE0D05" w:rsidRPr="00AE0D05">
        <w:rPr>
          <w:b w:val="0"/>
          <w:i w:val="0"/>
          <w:sz w:val="22"/>
          <w:szCs w:val="22"/>
          <w:lang w:val="pt-BR"/>
        </w:rPr>
        <w:t>, mas não se limitando ao</w:t>
      </w:r>
      <w:r w:rsidR="00AE0D05" w:rsidRPr="00381288">
        <w:rPr>
          <w:b w:val="0"/>
          <w:i w:val="0"/>
          <w:sz w:val="22"/>
          <w:lang w:val="pt-BR"/>
        </w:rPr>
        <w:t xml:space="preserve"> saldo devedor do Valor Nominal Unitário, juros remuneratórios, encargos moratórios, multas e quaisquer outros valores devidos pela </w:t>
      </w:r>
      <w:r w:rsidR="00AE0D05" w:rsidRPr="00F34E56">
        <w:rPr>
          <w:b w:val="0"/>
          <w:i w:val="0"/>
          <w:sz w:val="22"/>
          <w:szCs w:val="22"/>
          <w:lang w:val="pt-BR"/>
        </w:rPr>
        <w:t>Cedente</w:t>
      </w:r>
      <w:r w:rsidR="00AE0D05" w:rsidRPr="00381288">
        <w:rPr>
          <w:b w:val="0"/>
          <w:i w:val="0"/>
          <w:sz w:val="22"/>
          <w:lang w:val="pt-BR"/>
        </w:rPr>
        <w:t xml:space="preserve"> nos termos das Debêntures</w:t>
      </w:r>
      <w:r w:rsidR="00AE0D05" w:rsidRPr="00F34E56">
        <w:rPr>
          <w:b w:val="0"/>
          <w:i w:val="0"/>
          <w:sz w:val="22"/>
          <w:szCs w:val="22"/>
          <w:lang w:val="pt-BR"/>
        </w:rPr>
        <w:t>,</w:t>
      </w:r>
      <w:r w:rsidR="00AE0D05" w:rsidRPr="00381288">
        <w:rPr>
          <w:b w:val="0"/>
          <w:i w:val="0"/>
          <w:sz w:val="22"/>
          <w:lang w:val="pt-BR"/>
        </w:rPr>
        <w:t xml:space="preserve"> da Escritura </w:t>
      </w:r>
      <w:r w:rsidR="00AE0D05" w:rsidRPr="00F34E56">
        <w:rPr>
          <w:b w:val="0"/>
          <w:i w:val="0"/>
          <w:sz w:val="22"/>
          <w:szCs w:val="22"/>
          <w:lang w:val="pt-BR"/>
        </w:rPr>
        <w:t>e dos Instrumentos de Garantias</w:t>
      </w:r>
      <w:r w:rsidR="00AE0D05" w:rsidRPr="00381288">
        <w:rPr>
          <w:b w:val="0"/>
          <w:i w:val="0"/>
          <w:sz w:val="22"/>
          <w:lang w:val="pt-BR"/>
        </w:rPr>
        <w:t xml:space="preserve">, bem como todo e qualquer acessório ao principal, inclusive qualquer custo ou despesa </w:t>
      </w:r>
      <w:r w:rsidR="00AE0D05" w:rsidRPr="00AE0D05">
        <w:rPr>
          <w:b w:val="0"/>
          <w:i w:val="0"/>
          <w:sz w:val="22"/>
          <w:szCs w:val="22"/>
          <w:lang w:val="pt-BR"/>
        </w:rPr>
        <w:t>necessários</w:t>
      </w:r>
      <w:r w:rsidR="00AE0D05" w:rsidRPr="00381288">
        <w:rPr>
          <w:b w:val="0"/>
          <w:i w:val="0"/>
          <w:sz w:val="22"/>
          <w:lang w:val="pt-BR"/>
        </w:rPr>
        <w:t xml:space="preserve"> comprovadamente </w:t>
      </w:r>
      <w:r w:rsidR="00AE0D05" w:rsidRPr="00AE0D05">
        <w:rPr>
          <w:b w:val="0"/>
          <w:i w:val="0"/>
          <w:sz w:val="22"/>
          <w:szCs w:val="22"/>
          <w:lang w:val="pt-BR"/>
        </w:rPr>
        <w:t>incorridos</w:t>
      </w:r>
      <w:r w:rsidR="00AE0D05" w:rsidRPr="00381288">
        <w:rPr>
          <w:b w:val="0"/>
          <w:i w:val="0"/>
          <w:sz w:val="22"/>
          <w:lang w:val="pt-BR"/>
        </w:rPr>
        <w:t xml:space="preserve"> pelo Agente Fiduciário e/ou pelos Debenturistas em decorrência de processos, procedimentos e/ou outras medidas judiciais ou extrajudiciais e/ou, quando houver, </w:t>
      </w:r>
      <w:r w:rsidR="00AE0D05" w:rsidRPr="00AE0D05">
        <w:rPr>
          <w:b w:val="0"/>
          <w:i w:val="0"/>
          <w:sz w:val="22"/>
          <w:szCs w:val="22"/>
          <w:lang w:val="pt-BR"/>
        </w:rPr>
        <w:t xml:space="preserve">multas, penalidades, </w:t>
      </w:r>
      <w:r w:rsidR="00AE0D05" w:rsidRPr="00381288">
        <w:rPr>
          <w:b w:val="0"/>
          <w:i w:val="0"/>
          <w:sz w:val="22"/>
          <w:lang w:val="pt-BR"/>
        </w:rPr>
        <w:t>verbas indenizatórias</w:t>
      </w:r>
      <w:r w:rsidR="00AE0D05" w:rsidRPr="00AE0D05">
        <w:rPr>
          <w:b w:val="0"/>
          <w:i w:val="0"/>
          <w:sz w:val="22"/>
          <w:szCs w:val="22"/>
          <w:lang w:val="pt-BR"/>
        </w:rPr>
        <w:t>, despesas e custas</w:t>
      </w:r>
      <w:r w:rsidR="00AE0D05" w:rsidRPr="00381288">
        <w:rPr>
          <w:b w:val="0"/>
          <w:i w:val="0"/>
          <w:sz w:val="22"/>
          <w:lang w:val="pt-BR"/>
        </w:rPr>
        <w:t xml:space="preserve"> devidas diretamente pela </w:t>
      </w:r>
      <w:r w:rsidR="00711C2D">
        <w:rPr>
          <w:b w:val="0"/>
          <w:i w:val="0"/>
          <w:sz w:val="22"/>
          <w:szCs w:val="22"/>
          <w:lang w:val="pt-BR"/>
        </w:rPr>
        <w:t>Cedente</w:t>
      </w:r>
      <w:r w:rsidR="00AE0D05" w:rsidRPr="00AE0D05">
        <w:rPr>
          <w:b w:val="0"/>
          <w:i w:val="0"/>
          <w:sz w:val="22"/>
          <w:szCs w:val="22"/>
          <w:lang w:val="pt-BR"/>
        </w:rPr>
        <w:t xml:space="preserve">, </w:t>
      </w:r>
      <w:r w:rsidR="00AE0D05" w:rsidRPr="00F34E56">
        <w:rPr>
          <w:b w:val="0"/>
          <w:i w:val="0"/>
          <w:sz w:val="22"/>
          <w:szCs w:val="22"/>
          <w:lang w:val="pt-BR"/>
        </w:rPr>
        <w:t>remuneração e todo e qualquer custo e eventuais despesas incorridos pelos Debenturistas, pelo Agente Fiduciário, pelo Banco Liquidante e/ou pelo Escriturador</w:t>
      </w:r>
      <w:r w:rsidR="00C46D27" w:rsidRPr="00F34E56">
        <w:rPr>
          <w:b w:val="0"/>
          <w:i w:val="0"/>
          <w:sz w:val="22"/>
          <w:szCs w:val="22"/>
          <w:lang w:val="pt-BR"/>
        </w:rPr>
        <w:t xml:space="preserve"> (conforme definidos na Escritura)</w:t>
      </w:r>
      <w:r w:rsidR="00AE0D05" w:rsidRPr="00F34E56">
        <w:rPr>
          <w:b w:val="0"/>
          <w:i w:val="0"/>
          <w:sz w:val="22"/>
          <w:szCs w:val="22"/>
          <w:lang w:val="pt-BR"/>
        </w:rPr>
        <w:t>,</w:t>
      </w:r>
      <w:r w:rsidR="00AE0D05" w:rsidRPr="00381288">
        <w:rPr>
          <w:b w:val="0"/>
          <w:i w:val="0"/>
          <w:sz w:val="22"/>
          <w:lang w:val="pt-BR"/>
        </w:rPr>
        <w:t xml:space="preserve"> no âmbito de qualquer processo judicial, administrativo ou arbitral</w:t>
      </w:r>
      <w:r w:rsidR="00AE0D05" w:rsidRPr="00AE0D05">
        <w:rPr>
          <w:b w:val="0"/>
          <w:i w:val="0"/>
          <w:sz w:val="22"/>
          <w:szCs w:val="22"/>
          <w:lang w:val="pt-BR"/>
        </w:rPr>
        <w:t>,</w:t>
      </w:r>
      <w:r w:rsidR="00AE0D05" w:rsidRPr="00381288">
        <w:rPr>
          <w:b w:val="0"/>
          <w:i w:val="0"/>
          <w:sz w:val="22"/>
          <w:lang w:val="pt-BR"/>
        </w:rPr>
        <w:t xml:space="preserve"> bem como no âmbito da Emissão, necessários à salvaguarda de seus direitos e prerrogativas decorrentes das Debêntures e/ou da Escritura </w:t>
      </w:r>
      <w:r w:rsidR="00AE0D05" w:rsidRPr="00F34E56">
        <w:rPr>
          <w:b w:val="0"/>
          <w:i w:val="0"/>
          <w:sz w:val="22"/>
          <w:szCs w:val="22"/>
          <w:lang w:val="pt-BR"/>
        </w:rPr>
        <w:t>e/ou dos Instrumentos de Garantias, incluindo honorá</w:t>
      </w:r>
      <w:r w:rsidR="00AE0D05" w:rsidRPr="00AE0D05">
        <w:rPr>
          <w:b w:val="0"/>
          <w:i w:val="0"/>
          <w:sz w:val="22"/>
          <w:szCs w:val="22"/>
          <w:lang w:val="pt-BR"/>
        </w:rPr>
        <w:t>rios, depósitos, custas e despesas advocatícias</w:t>
      </w:r>
      <w:r w:rsidRPr="003D0FDF">
        <w:rPr>
          <w:b w:val="0"/>
          <w:i w:val="0"/>
          <w:sz w:val="22"/>
          <w:szCs w:val="22"/>
          <w:lang w:val="pt-BR"/>
        </w:rPr>
        <w:t xml:space="preserve"> (“</w:t>
      </w:r>
      <w:r w:rsidRPr="00381288">
        <w:rPr>
          <w:b w:val="0"/>
          <w:i w:val="0"/>
          <w:sz w:val="22"/>
          <w:u w:val="single"/>
          <w:lang w:val="pt-BR"/>
        </w:rPr>
        <w:t>Obrigações Garantidas</w:t>
      </w:r>
      <w:r w:rsidRPr="00381288">
        <w:rPr>
          <w:b w:val="0"/>
          <w:i w:val="0"/>
          <w:sz w:val="22"/>
          <w:lang w:val="pt-BR"/>
        </w:rPr>
        <w:t xml:space="preserve">”), as quais, para os fins do artigo 66-B da Lei 4.728/65 e do artigo 1.362 do Código Civil, estão descritas no </w:t>
      </w:r>
      <w:r w:rsidRPr="00381288">
        <w:rPr>
          <w:b w:val="0"/>
          <w:i w:val="0"/>
          <w:sz w:val="22"/>
          <w:u w:val="single"/>
          <w:lang w:val="pt-BR"/>
        </w:rPr>
        <w:t>Anexo I</w:t>
      </w:r>
      <w:r w:rsidRPr="00381288">
        <w:rPr>
          <w:b w:val="0"/>
          <w:i w:val="0"/>
          <w:sz w:val="22"/>
          <w:lang w:val="pt-BR"/>
        </w:rPr>
        <w:t xml:space="preserve"> a este instrumento, a </w:t>
      </w:r>
      <w:r w:rsidR="00023BA1" w:rsidRPr="003D0FDF">
        <w:rPr>
          <w:b w:val="0"/>
          <w:i w:val="0"/>
          <w:sz w:val="22"/>
          <w:szCs w:val="22"/>
          <w:lang w:val="pt-BR"/>
        </w:rPr>
        <w:t>Cedente</w:t>
      </w:r>
      <w:r w:rsidRPr="003D0FDF">
        <w:rPr>
          <w:b w:val="0"/>
          <w:i w:val="0"/>
          <w:sz w:val="22"/>
          <w:szCs w:val="22"/>
          <w:lang w:val="pt-BR"/>
        </w:rPr>
        <w:t xml:space="preserve">, </w:t>
      </w:r>
      <w:r w:rsidR="00023BA1" w:rsidRPr="003D0FDF">
        <w:rPr>
          <w:b w:val="0"/>
          <w:i w:val="0"/>
          <w:sz w:val="22"/>
          <w:szCs w:val="22"/>
          <w:lang w:val="pt-BR"/>
        </w:rPr>
        <w:t>por este Contrato e na melhor forma de direito</w:t>
      </w:r>
      <w:r w:rsidRPr="00381288">
        <w:rPr>
          <w:b w:val="0"/>
          <w:i w:val="0"/>
          <w:sz w:val="22"/>
          <w:lang w:val="pt-BR"/>
        </w:rPr>
        <w:t xml:space="preserve">, em caráter irrevogável e irretratável, cede </w:t>
      </w:r>
      <w:r w:rsidR="00023BA1" w:rsidRPr="003D0FDF">
        <w:rPr>
          <w:b w:val="0"/>
          <w:i w:val="0"/>
          <w:sz w:val="22"/>
          <w:szCs w:val="22"/>
          <w:lang w:val="pt-BR"/>
        </w:rPr>
        <w:t xml:space="preserve">e transfere </w:t>
      </w:r>
      <w:r w:rsidRPr="00381288">
        <w:rPr>
          <w:b w:val="0"/>
          <w:i w:val="0"/>
          <w:sz w:val="22"/>
          <w:lang w:val="pt-BR"/>
        </w:rPr>
        <w:t xml:space="preserve">fiduciariamente </w:t>
      </w:r>
      <w:r w:rsidR="00023BA1" w:rsidRPr="003D0FDF">
        <w:rPr>
          <w:b w:val="0"/>
          <w:i w:val="0"/>
          <w:sz w:val="22"/>
          <w:szCs w:val="22"/>
          <w:lang w:val="pt-BR"/>
        </w:rPr>
        <w:t xml:space="preserve">em garantia </w:t>
      </w:r>
      <w:r w:rsidRPr="00381288">
        <w:rPr>
          <w:b w:val="0"/>
          <w:i w:val="0"/>
          <w:sz w:val="22"/>
          <w:lang w:val="pt-BR"/>
        </w:rPr>
        <w:t>aos Debenturistas, representados, neste ato, pelo Agente Fiduciário, a propriedade fiduciária, a titularidade resolúvel e a posse indireta dos seguintes bens e direitos</w:t>
      </w:r>
      <w:r w:rsidR="00023BA1" w:rsidRPr="00381288">
        <w:rPr>
          <w:b w:val="0"/>
          <w:i w:val="0"/>
          <w:sz w:val="22"/>
          <w:lang w:val="pt-BR"/>
        </w:rPr>
        <w:t xml:space="preserve"> </w:t>
      </w:r>
      <w:r w:rsidR="00023BA1" w:rsidRPr="003D0FDF">
        <w:rPr>
          <w:b w:val="0"/>
          <w:i w:val="0"/>
          <w:sz w:val="22"/>
          <w:szCs w:val="22"/>
          <w:lang w:val="pt-BR"/>
        </w:rPr>
        <w:t>(permanecendo a Cedente com a posse direta)</w:t>
      </w:r>
      <w:r w:rsidRPr="003D0FDF">
        <w:rPr>
          <w:b w:val="0"/>
          <w:i w:val="0"/>
          <w:sz w:val="22"/>
          <w:szCs w:val="22"/>
          <w:lang w:val="pt-BR"/>
        </w:rPr>
        <w:t xml:space="preserve"> </w:t>
      </w:r>
      <w:r w:rsidRPr="00381288">
        <w:rPr>
          <w:b w:val="0"/>
          <w:i w:val="0"/>
          <w:sz w:val="22"/>
          <w:lang w:val="pt-BR"/>
        </w:rPr>
        <w:t>(“</w:t>
      </w:r>
      <w:r w:rsidRPr="00381288">
        <w:rPr>
          <w:b w:val="0"/>
          <w:i w:val="0"/>
          <w:sz w:val="22"/>
          <w:u w:val="single"/>
          <w:lang w:val="pt-BR"/>
        </w:rPr>
        <w:t>Direitos Cedidos Fiduciariamente</w:t>
      </w:r>
      <w:r w:rsidRPr="003D0FDF">
        <w:rPr>
          <w:b w:val="0"/>
          <w:i w:val="0"/>
          <w:sz w:val="22"/>
          <w:szCs w:val="22"/>
          <w:lang w:val="pt-BR"/>
        </w:rPr>
        <w:t>”</w:t>
      </w:r>
      <w:r w:rsidR="00023BA1" w:rsidRPr="003D0FDF">
        <w:rPr>
          <w:b w:val="0"/>
          <w:i w:val="0"/>
          <w:sz w:val="22"/>
          <w:szCs w:val="22"/>
          <w:lang w:val="pt-BR"/>
        </w:rPr>
        <w:t xml:space="preserve"> e </w:t>
      </w:r>
      <w:r w:rsidRPr="003D0FDF">
        <w:rPr>
          <w:b w:val="0"/>
          <w:i w:val="0"/>
          <w:sz w:val="22"/>
          <w:szCs w:val="22"/>
          <w:lang w:val="pt-BR"/>
        </w:rPr>
        <w:t>“</w:t>
      </w:r>
      <w:r w:rsidRPr="00381288">
        <w:rPr>
          <w:b w:val="0"/>
          <w:i w:val="0"/>
          <w:sz w:val="22"/>
          <w:u w:val="single"/>
          <w:lang w:val="pt-BR"/>
        </w:rPr>
        <w:t>Cessão Fiduciária</w:t>
      </w:r>
      <w:r w:rsidRPr="003D0FDF">
        <w:rPr>
          <w:b w:val="0"/>
          <w:i w:val="0"/>
          <w:sz w:val="22"/>
          <w:szCs w:val="22"/>
          <w:lang w:val="pt-BR"/>
        </w:rPr>
        <w:t>”</w:t>
      </w:r>
      <w:r w:rsidR="00023BA1" w:rsidRPr="003D0FDF">
        <w:rPr>
          <w:b w:val="0"/>
          <w:i w:val="0"/>
          <w:sz w:val="22"/>
          <w:szCs w:val="22"/>
          <w:lang w:val="pt-BR"/>
        </w:rPr>
        <w:t>, respectivamente</w:t>
      </w:r>
      <w:r w:rsidRPr="003D0FDF">
        <w:rPr>
          <w:b w:val="0"/>
          <w:i w:val="0"/>
          <w:sz w:val="22"/>
          <w:szCs w:val="22"/>
          <w:lang w:val="pt-BR"/>
        </w:rPr>
        <w:t>):</w:t>
      </w:r>
    </w:p>
    <w:p w14:paraId="26B27D48" w14:textId="77777777" w:rsidR="0027710C" w:rsidRPr="00381288" w:rsidRDefault="0027710C" w:rsidP="003D5F8F">
      <w:pPr>
        <w:spacing w:line="320" w:lineRule="exact"/>
        <w:rPr>
          <w:sz w:val="22"/>
          <w:lang w:val="pt-BR"/>
        </w:rPr>
      </w:pPr>
    </w:p>
    <w:p w14:paraId="287CE968" w14:textId="275E5408" w:rsidR="0027710C" w:rsidRPr="00C85FCC" w:rsidRDefault="00C46D27" w:rsidP="003D5F8F">
      <w:pPr>
        <w:pStyle w:val="PargrafodaLista"/>
        <w:numPr>
          <w:ilvl w:val="0"/>
          <w:numId w:val="9"/>
        </w:numPr>
        <w:spacing w:line="320" w:lineRule="exact"/>
        <w:jc w:val="both"/>
        <w:rPr>
          <w:sz w:val="22"/>
        </w:rPr>
      </w:pPr>
      <w:r>
        <w:rPr>
          <w:bCs/>
          <w:sz w:val="22"/>
          <w:szCs w:val="22"/>
          <w:lang w:val="pt-PT"/>
        </w:rPr>
        <w:t>d</w:t>
      </w:r>
      <w:r w:rsidR="00711C2D" w:rsidRPr="00BC3FC2">
        <w:rPr>
          <w:bCs/>
          <w:sz w:val="22"/>
          <w:szCs w:val="22"/>
          <w:lang w:val="pt-PT"/>
        </w:rPr>
        <w:t>a</w:t>
      </w:r>
      <w:r w:rsidR="00711C2D" w:rsidRPr="00C85FCC">
        <w:rPr>
          <w:sz w:val="22"/>
          <w:lang w:val="pt-PT"/>
        </w:rPr>
        <w:t xml:space="preserve"> totalidade dos direitos creditórios, presentes e futuros, </w:t>
      </w:r>
      <w:r w:rsidR="00711C2D">
        <w:rPr>
          <w:bCs/>
          <w:sz w:val="22"/>
          <w:szCs w:val="22"/>
          <w:lang w:val="pt-PT"/>
        </w:rPr>
        <w:t>detidos e a serem detidos pela Cedente (inclusive direitos emergentes ou indenizatórios, conforme aplicável)</w:t>
      </w:r>
      <w:r w:rsidR="00711C2D">
        <w:rPr>
          <w:bCs/>
          <w:sz w:val="22"/>
          <w:szCs w:val="22"/>
        </w:rPr>
        <w:t>,</w:t>
      </w:r>
      <w:r w:rsidR="00711C2D" w:rsidRPr="00085983">
        <w:rPr>
          <w:bCs/>
          <w:sz w:val="22"/>
          <w:szCs w:val="22"/>
        </w:rPr>
        <w:t xml:space="preserve"> </w:t>
      </w:r>
      <w:r w:rsidR="00711C2D">
        <w:rPr>
          <w:bCs/>
          <w:sz w:val="22"/>
          <w:szCs w:val="22"/>
        </w:rPr>
        <w:t xml:space="preserve">livres e desembaraçados de quaisquer ônus, gravames e/ou qualquer outra restrição que impeça a sua efetiva cessão no âmbito da Emissão, </w:t>
      </w:r>
      <w:r w:rsidR="00711C2D" w:rsidRPr="00C85FCC">
        <w:rPr>
          <w:sz w:val="22"/>
          <w:lang w:val="pt-PT"/>
        </w:rPr>
        <w:t>oriundos do “</w:t>
      </w:r>
      <w:r w:rsidR="00711C2D" w:rsidRPr="00C85FCC">
        <w:rPr>
          <w:i/>
          <w:sz w:val="22"/>
          <w:lang w:val="pt-PT"/>
        </w:rPr>
        <w:t>Contrato de Fornecimento de Garrafas de Vidro</w:t>
      </w:r>
      <w:r w:rsidR="00711C2D" w:rsidRPr="00C85FCC">
        <w:rPr>
          <w:sz w:val="22"/>
          <w:lang w:val="pt-PT"/>
        </w:rPr>
        <w:t>” celebrado entre a HNK BR Indústria de Bebidas Ltda., HNK BR Bebidas Ltda., Cervejarias Kaiser Brasil S.A</w:t>
      </w:r>
      <w:r w:rsidR="00711C2D">
        <w:rPr>
          <w:bCs/>
          <w:sz w:val="22"/>
          <w:szCs w:val="22"/>
          <w:lang w:val="pt-PT"/>
        </w:rPr>
        <w:t>.,</w:t>
      </w:r>
      <w:r w:rsidR="00711C2D" w:rsidRPr="00C85FCC">
        <w:rPr>
          <w:sz w:val="22"/>
          <w:lang w:val="pt-PT"/>
        </w:rPr>
        <w:t xml:space="preserve"> Cervejaria Baden Baden Ltda., Indústria de Bebidas Igarassu Ltda</w:t>
      </w:r>
      <w:r w:rsidR="00711C2D">
        <w:rPr>
          <w:bCs/>
          <w:sz w:val="22"/>
          <w:szCs w:val="22"/>
          <w:lang w:val="pt-PT"/>
        </w:rPr>
        <w:t>.,</w:t>
      </w:r>
      <w:r w:rsidR="00711C2D" w:rsidRPr="00C85FCC">
        <w:rPr>
          <w:sz w:val="22"/>
          <w:lang w:val="pt-PT"/>
        </w:rPr>
        <w:t xml:space="preserve"> Cervejaria Sudbrack Ltda. (</w:t>
      </w:r>
      <w:r w:rsidR="00711C2D" w:rsidRPr="004B52F5">
        <w:rPr>
          <w:bCs/>
          <w:sz w:val="22"/>
          <w:szCs w:val="22"/>
        </w:rPr>
        <w:t>denominadas,</w:t>
      </w:r>
      <w:r w:rsidR="00711C2D" w:rsidRPr="00C85FCC">
        <w:rPr>
          <w:sz w:val="22"/>
        </w:rPr>
        <w:t xml:space="preserve"> em conjunto</w:t>
      </w:r>
      <w:r w:rsidR="00711C2D">
        <w:rPr>
          <w:bCs/>
          <w:sz w:val="22"/>
          <w:szCs w:val="22"/>
          <w:lang w:val="pt-PT"/>
        </w:rPr>
        <w:t xml:space="preserve">, </w:t>
      </w:r>
      <w:r w:rsidR="00BC732B">
        <w:rPr>
          <w:bCs/>
          <w:sz w:val="22"/>
          <w:szCs w:val="22"/>
          <w:lang w:val="pt-PT"/>
        </w:rPr>
        <w:t>o</w:t>
      </w:r>
      <w:r w:rsidR="00711C2D" w:rsidRPr="00C85FCC">
        <w:rPr>
          <w:sz w:val="22"/>
          <w:lang w:val="pt-PT"/>
        </w:rPr>
        <w:t xml:space="preserve"> “</w:t>
      </w:r>
      <w:r w:rsidR="00BC732B" w:rsidRPr="00C85FCC">
        <w:rPr>
          <w:sz w:val="22"/>
          <w:u w:val="single"/>
          <w:lang w:val="pt-PT"/>
        </w:rPr>
        <w:t>Grupo Heineken</w:t>
      </w:r>
      <w:r w:rsidR="00711C2D">
        <w:rPr>
          <w:bCs/>
          <w:sz w:val="22"/>
          <w:szCs w:val="22"/>
          <w:lang w:val="pt-PT"/>
        </w:rPr>
        <w:t>”) e a Cedente</w:t>
      </w:r>
      <w:r w:rsidR="00711C2D" w:rsidRPr="005E50E7">
        <w:rPr>
          <w:bCs/>
          <w:sz w:val="22"/>
          <w:szCs w:val="22"/>
          <w:lang w:val="pt-PT"/>
        </w:rPr>
        <w:t>,</w:t>
      </w:r>
      <w:r w:rsidR="00711C2D" w:rsidRPr="00C85FCC">
        <w:rPr>
          <w:sz w:val="22"/>
          <w:lang w:val="pt-PT"/>
        </w:rPr>
        <w:t xml:space="preserve"> em </w:t>
      </w:r>
      <w:r w:rsidR="00711C2D">
        <w:rPr>
          <w:bCs/>
          <w:sz w:val="22"/>
          <w:szCs w:val="22"/>
          <w:lang w:val="pt-PT"/>
        </w:rPr>
        <w:t>27</w:t>
      </w:r>
      <w:r w:rsidR="00711C2D" w:rsidRPr="00C85FCC">
        <w:rPr>
          <w:sz w:val="22"/>
          <w:lang w:val="pt-PT"/>
        </w:rPr>
        <w:t xml:space="preserve"> de </w:t>
      </w:r>
      <w:r w:rsidR="00711C2D">
        <w:rPr>
          <w:bCs/>
          <w:sz w:val="22"/>
          <w:szCs w:val="22"/>
          <w:lang w:val="pt-PT"/>
        </w:rPr>
        <w:t>abril</w:t>
      </w:r>
      <w:r w:rsidR="00711C2D" w:rsidRPr="00C85FCC">
        <w:rPr>
          <w:sz w:val="22"/>
          <w:lang w:val="pt-PT"/>
        </w:rPr>
        <w:t xml:space="preserve"> de 2018</w:t>
      </w:r>
      <w:r w:rsidR="00711C2D">
        <w:rPr>
          <w:bCs/>
          <w:sz w:val="22"/>
          <w:szCs w:val="22"/>
          <w:lang w:val="pt-PT"/>
        </w:rPr>
        <w:t>, conforme</w:t>
      </w:r>
      <w:r w:rsidR="00711C2D" w:rsidRPr="00C85FCC">
        <w:rPr>
          <w:sz w:val="22"/>
          <w:lang w:val="pt-PT"/>
        </w:rPr>
        <w:t xml:space="preserve"> aditado em </w:t>
      </w:r>
      <w:r w:rsidR="00711C2D">
        <w:rPr>
          <w:bCs/>
          <w:sz w:val="22"/>
          <w:szCs w:val="22"/>
          <w:lang w:val="pt-PT"/>
        </w:rPr>
        <w:t>1</w:t>
      </w:r>
      <w:r w:rsidR="00711C2D" w:rsidRPr="00C85FCC">
        <w:rPr>
          <w:sz w:val="22"/>
          <w:lang w:val="pt-PT"/>
        </w:rPr>
        <w:t xml:space="preserve"> de </w:t>
      </w:r>
      <w:r w:rsidR="00711C2D">
        <w:rPr>
          <w:bCs/>
          <w:sz w:val="22"/>
          <w:szCs w:val="22"/>
          <w:lang w:val="pt-PT"/>
        </w:rPr>
        <w:t xml:space="preserve">fevereiro de 2021 com a </w:t>
      </w:r>
      <w:r w:rsidR="00711C2D" w:rsidRPr="00D7579B">
        <w:rPr>
          <w:sz w:val="22"/>
          <w:lang w:val="pt-PT"/>
        </w:rPr>
        <w:t xml:space="preserve">interveniência anuência da </w:t>
      </w:r>
      <w:r w:rsidR="00711C2D">
        <w:rPr>
          <w:bCs/>
          <w:sz w:val="22"/>
          <w:szCs w:val="22"/>
          <w:lang w:val="pt-PT"/>
        </w:rPr>
        <w:t xml:space="preserve">Heineken Global Procurement B.V e da Fiadora </w:t>
      </w:r>
      <w:r w:rsidR="00711C2D" w:rsidRPr="005E50E7">
        <w:rPr>
          <w:bCs/>
          <w:sz w:val="22"/>
          <w:szCs w:val="22"/>
          <w:lang w:val="pt-PT"/>
        </w:rPr>
        <w:t>(</w:t>
      </w:r>
      <w:r w:rsidR="00711C2D">
        <w:rPr>
          <w:bCs/>
          <w:sz w:val="22"/>
          <w:szCs w:val="22"/>
          <w:lang w:val="pt-PT"/>
        </w:rPr>
        <w:t>o “</w:t>
      </w:r>
      <w:r w:rsidR="00711C2D" w:rsidRPr="00C85FCC">
        <w:rPr>
          <w:sz w:val="22"/>
          <w:u w:val="single"/>
          <w:lang w:val="pt-PT"/>
        </w:rPr>
        <w:t xml:space="preserve">Contrato </w:t>
      </w:r>
      <w:r w:rsidR="00711C2D" w:rsidRPr="003D734E">
        <w:rPr>
          <w:bCs/>
          <w:sz w:val="22"/>
          <w:szCs w:val="22"/>
          <w:u w:val="single"/>
          <w:lang w:val="pt-PT"/>
        </w:rPr>
        <w:t>HNK</w:t>
      </w:r>
      <w:r w:rsidR="00711C2D" w:rsidRPr="00C85FCC">
        <w:rPr>
          <w:sz w:val="22"/>
          <w:lang w:val="pt-PT"/>
        </w:rPr>
        <w:t xml:space="preserve">” e </w:t>
      </w:r>
      <w:r w:rsidR="00711C2D">
        <w:rPr>
          <w:bCs/>
          <w:sz w:val="22"/>
          <w:szCs w:val="22"/>
          <w:lang w:val="pt-PT"/>
        </w:rPr>
        <w:t xml:space="preserve">os </w:t>
      </w:r>
      <w:r w:rsidR="00711C2D" w:rsidRPr="00C85FCC">
        <w:rPr>
          <w:sz w:val="22"/>
          <w:lang w:val="pt-PT"/>
        </w:rPr>
        <w:t>“</w:t>
      </w:r>
      <w:r w:rsidR="00711C2D" w:rsidRPr="00C85FCC">
        <w:rPr>
          <w:sz w:val="22"/>
          <w:u w:val="single"/>
          <w:lang w:val="pt-PT"/>
        </w:rPr>
        <w:t>Direitos Creditórios</w:t>
      </w:r>
      <w:r w:rsidR="00711C2D" w:rsidRPr="005E50E7">
        <w:rPr>
          <w:bCs/>
          <w:sz w:val="22"/>
          <w:szCs w:val="22"/>
          <w:lang w:val="pt-PT"/>
        </w:rPr>
        <w:t>”</w:t>
      </w:r>
      <w:r w:rsidR="00711C2D">
        <w:rPr>
          <w:bCs/>
          <w:sz w:val="22"/>
          <w:szCs w:val="22"/>
          <w:lang w:val="pt-PT"/>
        </w:rPr>
        <w:t>, respectivamente</w:t>
      </w:r>
      <w:r w:rsidR="00711C2D" w:rsidRPr="005E50E7">
        <w:rPr>
          <w:bCs/>
          <w:sz w:val="22"/>
          <w:szCs w:val="22"/>
          <w:lang w:val="pt-PT"/>
        </w:rPr>
        <w:t>)</w:t>
      </w:r>
      <w:r w:rsidR="003D5F8F" w:rsidRPr="003D0FDF">
        <w:rPr>
          <w:bCs/>
          <w:sz w:val="22"/>
          <w:szCs w:val="22"/>
        </w:rPr>
        <w:t>;</w:t>
      </w:r>
    </w:p>
    <w:p w14:paraId="5B1301BD" w14:textId="77777777" w:rsidR="0027710C" w:rsidRPr="00C85FCC" w:rsidRDefault="0027710C" w:rsidP="003D5F8F">
      <w:pPr>
        <w:spacing w:line="320" w:lineRule="exact"/>
        <w:jc w:val="both"/>
        <w:rPr>
          <w:sz w:val="22"/>
          <w:lang w:val="pt-BR"/>
        </w:rPr>
      </w:pPr>
    </w:p>
    <w:p w14:paraId="03368A07" w14:textId="0F7A9DCC" w:rsidR="0027710C" w:rsidRPr="00C85FCC" w:rsidRDefault="00C46D27" w:rsidP="003D5F8F">
      <w:pPr>
        <w:pStyle w:val="PargrafodaLista"/>
        <w:numPr>
          <w:ilvl w:val="0"/>
          <w:numId w:val="9"/>
        </w:numPr>
        <w:spacing w:line="320" w:lineRule="exact"/>
        <w:jc w:val="both"/>
        <w:rPr>
          <w:sz w:val="22"/>
        </w:rPr>
      </w:pPr>
      <w:r>
        <w:rPr>
          <w:sz w:val="22"/>
          <w:szCs w:val="22"/>
          <w:lang w:val="pt-PT"/>
        </w:rPr>
        <w:t xml:space="preserve">de </w:t>
      </w:r>
      <w:r w:rsidR="00711C2D" w:rsidRPr="00C85FCC">
        <w:rPr>
          <w:sz w:val="22"/>
          <w:lang w:val="pt-PT"/>
        </w:rPr>
        <w:t xml:space="preserve">todos os direitos de crédito, atuais ou futuros, detidos e a serem detidos </w:t>
      </w:r>
      <w:r w:rsidR="00711C2D" w:rsidRPr="00FA2621">
        <w:rPr>
          <w:sz w:val="22"/>
          <w:szCs w:val="22"/>
        </w:rPr>
        <w:t xml:space="preserve">pela </w:t>
      </w:r>
      <w:r w:rsidR="00711C2D">
        <w:rPr>
          <w:sz w:val="22"/>
          <w:szCs w:val="22"/>
        </w:rPr>
        <w:t>Cedente</w:t>
      </w:r>
      <w:r w:rsidR="00711C2D" w:rsidRPr="00FA2621">
        <w:rPr>
          <w:sz w:val="22"/>
          <w:szCs w:val="22"/>
        </w:rPr>
        <w:t xml:space="preserve"> como resultado dos valores depositados </w:t>
      </w:r>
      <w:r w:rsidR="00711C2D" w:rsidRPr="00C85FCC">
        <w:rPr>
          <w:sz w:val="22"/>
          <w:lang w:val="pt-PT"/>
        </w:rPr>
        <w:t xml:space="preserve">contra o </w:t>
      </w:r>
      <w:r w:rsidR="001B349B">
        <w:rPr>
          <w:sz w:val="22"/>
          <w:lang w:val="pt-PT"/>
        </w:rPr>
        <w:t>Itaú Unibanco S.A. (CNPJ/ME nº 60.701.190/0001-04) (“</w:t>
      </w:r>
      <w:r w:rsidR="00711C2D" w:rsidRPr="00B66544">
        <w:rPr>
          <w:sz w:val="22"/>
          <w:u w:val="single"/>
          <w:lang w:val="pt-PT"/>
        </w:rPr>
        <w:t>Banco Administrador</w:t>
      </w:r>
      <w:r w:rsidR="001E5C8A">
        <w:rPr>
          <w:sz w:val="22"/>
          <w:u w:val="single"/>
          <w:lang w:val="pt-PT"/>
        </w:rPr>
        <w:t>”)</w:t>
      </w:r>
      <w:r w:rsidR="00711C2D" w:rsidRPr="00C85FCC">
        <w:rPr>
          <w:sz w:val="22"/>
          <w:lang w:val="pt-PT"/>
        </w:rPr>
        <w:t xml:space="preserve">, </w:t>
      </w:r>
      <w:r w:rsidR="00711C2D" w:rsidRPr="00FA2621">
        <w:rPr>
          <w:sz w:val="22"/>
          <w:szCs w:val="22"/>
        </w:rPr>
        <w:t xml:space="preserve">incluindo qualquer depósito, valor ou recursos lá mantidos ou a serem mantidos a qualquer tempo a partir da constituição e durante </w:t>
      </w:r>
      <w:r w:rsidR="00711C2D" w:rsidRPr="00FA2621">
        <w:rPr>
          <w:sz w:val="22"/>
          <w:szCs w:val="22"/>
        </w:rPr>
        <w:lastRenderedPageBreak/>
        <w:t>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3D5F8F" w:rsidRPr="003D0FDF">
        <w:rPr>
          <w:sz w:val="22"/>
          <w:szCs w:val="22"/>
        </w:rPr>
        <w:t xml:space="preserve">, </w:t>
      </w:r>
      <w:r w:rsidR="003D5F8F" w:rsidRPr="00C85FCC">
        <w:rPr>
          <w:sz w:val="22"/>
        </w:rPr>
        <w:t xml:space="preserve">decorrentes da conta corrente nº </w:t>
      </w:r>
      <w:r w:rsidR="00FF5E9F" w:rsidRPr="003D0FDF">
        <w:rPr>
          <w:sz w:val="22"/>
          <w:szCs w:val="22"/>
        </w:rPr>
        <w:t>[●]</w:t>
      </w:r>
      <w:r w:rsidR="003D5F8F" w:rsidRPr="003D0FDF">
        <w:rPr>
          <w:sz w:val="22"/>
          <w:szCs w:val="22"/>
        </w:rPr>
        <w:t>,</w:t>
      </w:r>
      <w:r w:rsidR="003D5F8F" w:rsidRPr="00C85FCC">
        <w:rPr>
          <w:sz w:val="22"/>
        </w:rPr>
        <w:t xml:space="preserve"> agência </w:t>
      </w:r>
      <w:r w:rsidR="00FF5E9F" w:rsidRPr="003D0FDF">
        <w:rPr>
          <w:sz w:val="22"/>
          <w:szCs w:val="22"/>
          <w:lang w:val="pt-PT" w:eastAsia="ar-SA"/>
        </w:rPr>
        <w:t>[●]</w:t>
      </w:r>
      <w:r w:rsidR="003D5F8F" w:rsidRPr="003D0FDF">
        <w:rPr>
          <w:sz w:val="22"/>
          <w:szCs w:val="22"/>
        </w:rPr>
        <w:t>,</w:t>
      </w:r>
      <w:r w:rsidR="003D5F8F" w:rsidRPr="00C85FCC">
        <w:rPr>
          <w:sz w:val="22"/>
        </w:rPr>
        <w:t xml:space="preserve"> de titularidade da </w:t>
      </w:r>
      <w:r w:rsidR="00FF5E9F" w:rsidRPr="003D0FDF">
        <w:rPr>
          <w:sz w:val="22"/>
          <w:szCs w:val="22"/>
        </w:rPr>
        <w:t>Cedente</w:t>
      </w:r>
      <w:r w:rsidR="003D5F8F" w:rsidRPr="00C85FCC">
        <w:rPr>
          <w:sz w:val="22"/>
        </w:rPr>
        <w:t xml:space="preserve">, não movimentável por esta, mantida no </w:t>
      </w:r>
      <w:r w:rsidR="003D5F8F" w:rsidRPr="00EB6CA8">
        <w:rPr>
          <w:sz w:val="22"/>
        </w:rPr>
        <w:t>Banco Adminis</w:t>
      </w:r>
      <w:r w:rsidR="003D5F8F" w:rsidRPr="001E5C8A">
        <w:rPr>
          <w:sz w:val="22"/>
        </w:rPr>
        <w:t>trador</w:t>
      </w:r>
      <w:r w:rsidR="003D5F8F" w:rsidRPr="00C85FCC">
        <w:rPr>
          <w:sz w:val="22"/>
        </w:rPr>
        <w:t xml:space="preserve"> onde deverão necessariamente ser depositados e transitar a integralidade dos Direitos Creditórios (“</w:t>
      </w:r>
      <w:r w:rsidR="003D5F8F" w:rsidRPr="00C85FCC">
        <w:rPr>
          <w:sz w:val="22"/>
          <w:u w:val="single"/>
        </w:rPr>
        <w:t>Conta Vinculada</w:t>
      </w:r>
      <w:r w:rsidR="003D5F8F" w:rsidRPr="00C85FCC">
        <w:rPr>
          <w:sz w:val="22"/>
        </w:rPr>
        <w:t>”)</w:t>
      </w:r>
      <w:r w:rsidR="001B349B">
        <w:rPr>
          <w:sz w:val="22"/>
        </w:rPr>
        <w:t>, nos termos previstos neste Contrato e no “Contrato de Custódia de Recursos Financeiros”, a ser celebrado entre a Cedente, o Agente Fiduciário, o Banco Administrador e a Emissora, na qualidade de interveniente anuente (“Contrato de Depositário”)</w:t>
      </w:r>
      <w:r w:rsidR="003D5F8F" w:rsidRPr="00C85FCC">
        <w:rPr>
          <w:sz w:val="22"/>
        </w:rPr>
        <w:t xml:space="preserve">; e </w:t>
      </w:r>
      <w:r w:rsidR="001B349B">
        <w:rPr>
          <w:sz w:val="22"/>
        </w:rPr>
        <w:t>[</w:t>
      </w:r>
      <w:r w:rsidR="001B349B" w:rsidRPr="00B66544">
        <w:rPr>
          <w:b/>
          <w:bCs/>
          <w:sz w:val="22"/>
          <w:highlight w:val="yellow"/>
        </w:rPr>
        <w:t>Nota Cescon Barrieu</w:t>
      </w:r>
      <w:r w:rsidR="001B349B" w:rsidRPr="00B66544">
        <w:rPr>
          <w:sz w:val="22"/>
          <w:highlight w:val="yellow"/>
        </w:rPr>
        <w:t>: Itaú, favor informar e confirmar os dados.</w:t>
      </w:r>
      <w:r w:rsidR="001B349B">
        <w:rPr>
          <w:sz w:val="22"/>
        </w:rPr>
        <w:t>]</w:t>
      </w:r>
    </w:p>
    <w:p w14:paraId="3996E79D" w14:textId="77777777" w:rsidR="0027710C" w:rsidRPr="00E57C17" w:rsidRDefault="0027710C" w:rsidP="007C3265">
      <w:pPr>
        <w:spacing w:line="320" w:lineRule="exact"/>
        <w:jc w:val="both"/>
        <w:rPr>
          <w:sz w:val="22"/>
        </w:rPr>
      </w:pPr>
    </w:p>
    <w:p w14:paraId="53056C14" w14:textId="223EB835" w:rsidR="006C46DB" w:rsidRPr="007C3265" w:rsidRDefault="00C46D27" w:rsidP="00216DA6">
      <w:pPr>
        <w:pStyle w:val="PargrafodaLista"/>
        <w:numPr>
          <w:ilvl w:val="0"/>
          <w:numId w:val="9"/>
        </w:numPr>
        <w:spacing w:line="320" w:lineRule="exact"/>
        <w:jc w:val="both"/>
        <w:rPr>
          <w:sz w:val="22"/>
        </w:rPr>
      </w:pPr>
      <w:r>
        <w:rPr>
          <w:sz w:val="22"/>
          <w:szCs w:val="22"/>
        </w:rPr>
        <w:t>d</w:t>
      </w:r>
      <w:r w:rsidR="003D5F8F" w:rsidRPr="003D0FDF">
        <w:rPr>
          <w:sz w:val="22"/>
          <w:szCs w:val="22"/>
        </w:rPr>
        <w:t>a</w:t>
      </w:r>
      <w:r w:rsidR="003D5F8F" w:rsidRPr="007C3265">
        <w:rPr>
          <w:sz w:val="22"/>
        </w:rPr>
        <w:t xml:space="preserve"> Conta Vinculada.</w:t>
      </w:r>
    </w:p>
    <w:p w14:paraId="1210115D" w14:textId="77777777" w:rsidR="0027710C" w:rsidRPr="007C3265" w:rsidRDefault="0027710C" w:rsidP="003D5F8F">
      <w:pPr>
        <w:spacing w:line="320" w:lineRule="exact"/>
        <w:jc w:val="both"/>
        <w:rPr>
          <w:sz w:val="22"/>
          <w:lang w:val="pt-BR"/>
        </w:rPr>
      </w:pPr>
    </w:p>
    <w:p w14:paraId="455412FD" w14:textId="6D520E4A" w:rsidR="0027710C" w:rsidRPr="00645261" w:rsidRDefault="003D5F8F" w:rsidP="003D5F8F">
      <w:pPr>
        <w:pStyle w:val="Ttulo1"/>
        <w:keepNext w:val="0"/>
        <w:numPr>
          <w:ilvl w:val="1"/>
          <w:numId w:val="8"/>
        </w:numPr>
        <w:suppressAutoHyphens w:val="0"/>
        <w:spacing w:line="320" w:lineRule="exact"/>
        <w:jc w:val="both"/>
        <w:rPr>
          <w:b w:val="0"/>
          <w:i w:val="0"/>
          <w:sz w:val="22"/>
          <w:lang w:val="pt-BR"/>
        </w:rPr>
      </w:pPr>
      <w:r w:rsidRPr="007C3265">
        <w:rPr>
          <w:b w:val="0"/>
          <w:i w:val="0"/>
          <w:sz w:val="22"/>
          <w:lang w:val="pt-BR"/>
        </w:rPr>
        <w:t xml:space="preserve">A Cessão Fiduciária ora constituída abrange a totalidade dos Direitos Cedidos Fiduciariamente, e permanecerá válida e em vigor até </w:t>
      </w:r>
      <w:r w:rsidR="00002233" w:rsidRPr="007C3265">
        <w:rPr>
          <w:b w:val="0"/>
          <w:i w:val="0"/>
          <w:sz w:val="22"/>
          <w:lang w:val="pt-BR"/>
        </w:rPr>
        <w:t xml:space="preserve">a </w:t>
      </w:r>
      <w:r w:rsidR="00403851" w:rsidRPr="00645261">
        <w:rPr>
          <w:b w:val="0"/>
          <w:i w:val="0"/>
          <w:sz w:val="22"/>
          <w:lang w:val="pt-BR"/>
        </w:rPr>
        <w:t>fiel e integral liquidação de todas as Obrigações Garantidas nos termos da Escritura</w:t>
      </w:r>
      <w:r w:rsidR="00403851">
        <w:rPr>
          <w:rFonts w:ascii="Arial" w:hAnsi="Arial" w:cs="Arial"/>
          <w:b w:val="0"/>
          <w:i w:val="0"/>
          <w:sz w:val="22"/>
          <w:szCs w:val="22"/>
          <w:lang w:val="pt-BR"/>
        </w:rPr>
        <w:t>.</w:t>
      </w:r>
      <w:r w:rsidR="00002233" w:rsidRPr="00D85D7D" w:rsidDel="00002233">
        <w:rPr>
          <w:b w:val="0"/>
          <w:i w:val="0"/>
          <w:sz w:val="22"/>
          <w:szCs w:val="22"/>
          <w:lang w:val="pt-BR"/>
        </w:rPr>
        <w:t xml:space="preserve"> </w:t>
      </w:r>
    </w:p>
    <w:p w14:paraId="34AA0A24" w14:textId="7A53DC6B" w:rsidR="00002233" w:rsidRPr="00645261" w:rsidRDefault="00002233" w:rsidP="00645261">
      <w:pPr>
        <w:rPr>
          <w:lang w:val="pt-BR"/>
        </w:rPr>
      </w:pPr>
    </w:p>
    <w:p w14:paraId="7E3BF0CD" w14:textId="6BE23C2E" w:rsidR="00002233" w:rsidRDefault="00002233" w:rsidP="00216DA6">
      <w:pPr>
        <w:pStyle w:val="Ttulo1"/>
        <w:keepNext w:val="0"/>
        <w:tabs>
          <w:tab w:val="clear" w:pos="432"/>
        </w:tabs>
        <w:suppressAutoHyphens w:val="0"/>
        <w:spacing w:line="320" w:lineRule="exact"/>
        <w:ind w:left="567" w:firstLine="0"/>
        <w:jc w:val="both"/>
        <w:rPr>
          <w:b w:val="0"/>
          <w:bCs w:val="0"/>
          <w:i w:val="0"/>
          <w:iCs w:val="0"/>
          <w:sz w:val="22"/>
          <w:szCs w:val="22"/>
        </w:rPr>
      </w:pPr>
      <w:r w:rsidRPr="00216DA6">
        <w:rPr>
          <w:b w:val="0"/>
          <w:bCs w:val="0"/>
          <w:i w:val="0"/>
          <w:iCs w:val="0"/>
          <w:sz w:val="22"/>
          <w:szCs w:val="22"/>
          <w:lang w:val="pt-BR"/>
        </w:rPr>
        <w:t xml:space="preserve">2.2.1. </w:t>
      </w:r>
      <w:r w:rsidR="007C3265">
        <w:rPr>
          <w:b w:val="0"/>
          <w:bCs w:val="0"/>
          <w:i w:val="0"/>
          <w:iCs w:val="0"/>
          <w:sz w:val="22"/>
          <w:szCs w:val="22"/>
          <w:lang w:val="pt-BR"/>
        </w:rPr>
        <w:t xml:space="preserve">Tendo em vista a </w:t>
      </w:r>
      <w:r w:rsidR="007C3265" w:rsidRPr="00C92092">
        <w:rPr>
          <w:b w:val="0"/>
          <w:i w:val="0"/>
          <w:sz w:val="22"/>
          <w:szCs w:val="22"/>
          <w:lang w:val="pt-BR"/>
        </w:rPr>
        <w:t>data de vencimento do Contrato HNK, prevista originalmente para o dia 31 de dezembro de 2027 (“</w:t>
      </w:r>
      <w:r w:rsidR="007C3265" w:rsidRPr="00C92092">
        <w:rPr>
          <w:b w:val="0"/>
          <w:i w:val="0"/>
          <w:sz w:val="22"/>
          <w:szCs w:val="22"/>
          <w:u w:val="single"/>
          <w:lang w:val="pt-BR"/>
        </w:rPr>
        <w:t>Data de Vencimento do Contrato HNK</w:t>
      </w:r>
      <w:r w:rsidR="007C3265" w:rsidRPr="00C92092">
        <w:rPr>
          <w:b w:val="0"/>
          <w:i w:val="0"/>
          <w:sz w:val="22"/>
          <w:szCs w:val="22"/>
          <w:lang w:val="pt-BR"/>
        </w:rPr>
        <w:t>”)</w:t>
      </w:r>
      <w:r w:rsidR="007C3265">
        <w:rPr>
          <w:b w:val="0"/>
          <w:i w:val="0"/>
          <w:sz w:val="22"/>
          <w:szCs w:val="22"/>
          <w:lang w:val="pt-BR"/>
        </w:rPr>
        <w:t xml:space="preserve">, </w:t>
      </w:r>
      <w:r w:rsidR="007C3265">
        <w:rPr>
          <w:b w:val="0"/>
          <w:bCs w:val="0"/>
          <w:i w:val="0"/>
          <w:iCs w:val="0"/>
          <w:sz w:val="22"/>
          <w:szCs w:val="22"/>
        </w:rPr>
        <w:t>a</w:t>
      </w:r>
      <w:r w:rsidRPr="00216DA6">
        <w:rPr>
          <w:b w:val="0"/>
          <w:bCs w:val="0"/>
          <w:i w:val="0"/>
          <w:iCs w:val="0"/>
          <w:sz w:val="22"/>
          <w:szCs w:val="22"/>
        </w:rPr>
        <w:t xml:space="preserve"> </w:t>
      </w:r>
      <w:r>
        <w:rPr>
          <w:b w:val="0"/>
          <w:bCs w:val="0"/>
          <w:i w:val="0"/>
          <w:iCs w:val="0"/>
          <w:sz w:val="22"/>
          <w:szCs w:val="22"/>
        </w:rPr>
        <w:t>Cedente</w:t>
      </w:r>
      <w:r w:rsidRPr="00216DA6">
        <w:rPr>
          <w:b w:val="0"/>
          <w:bCs w:val="0"/>
          <w:i w:val="0"/>
          <w:iCs w:val="0"/>
          <w:sz w:val="22"/>
          <w:szCs w:val="22"/>
        </w:rPr>
        <w:t xml:space="preserve"> deverá, em até 180 (cento oitenta) dias </w:t>
      </w:r>
      <w:r w:rsidR="00C46D27">
        <w:rPr>
          <w:b w:val="0"/>
          <w:bCs w:val="0"/>
          <w:i w:val="0"/>
          <w:iCs w:val="0"/>
          <w:sz w:val="22"/>
          <w:szCs w:val="22"/>
        </w:rPr>
        <w:t>de antecedência</w:t>
      </w:r>
      <w:r w:rsidRPr="00216DA6">
        <w:rPr>
          <w:b w:val="0"/>
          <w:bCs w:val="0"/>
          <w:i w:val="0"/>
          <w:iCs w:val="0"/>
          <w:sz w:val="22"/>
          <w:szCs w:val="22"/>
        </w:rPr>
        <w:t xml:space="preserve"> </w:t>
      </w:r>
      <w:r>
        <w:rPr>
          <w:b w:val="0"/>
          <w:bCs w:val="0"/>
          <w:i w:val="0"/>
          <w:iCs w:val="0"/>
          <w:sz w:val="22"/>
          <w:szCs w:val="22"/>
        </w:rPr>
        <w:t>da Data de</w:t>
      </w:r>
      <w:r w:rsidRPr="00216DA6">
        <w:rPr>
          <w:b w:val="0"/>
          <w:bCs w:val="0"/>
          <w:i w:val="0"/>
          <w:iCs w:val="0"/>
          <w:sz w:val="22"/>
          <w:szCs w:val="22"/>
        </w:rPr>
        <w:t xml:space="preserve"> Vencimento do Contrato HNK, apresentar</w:t>
      </w:r>
      <w:r w:rsidR="00C46D27">
        <w:rPr>
          <w:b w:val="0"/>
          <w:bCs w:val="0"/>
          <w:i w:val="0"/>
          <w:iCs w:val="0"/>
          <w:sz w:val="22"/>
          <w:szCs w:val="22"/>
        </w:rPr>
        <w:t>:</w:t>
      </w:r>
      <w:r w:rsidRPr="00216DA6">
        <w:rPr>
          <w:b w:val="0"/>
          <w:bCs w:val="0"/>
          <w:i w:val="0"/>
          <w:iCs w:val="0"/>
          <w:sz w:val="22"/>
          <w:szCs w:val="22"/>
        </w:rPr>
        <w:t xml:space="preserve"> (i) aditamento do Contrato HNK em condições materialmente similares aos originais, inclusive em relação </w:t>
      </w:r>
      <w:r w:rsidR="00C46D27">
        <w:rPr>
          <w:b w:val="0"/>
          <w:bCs w:val="0"/>
          <w:i w:val="0"/>
          <w:iCs w:val="0"/>
          <w:sz w:val="22"/>
          <w:szCs w:val="22"/>
        </w:rPr>
        <w:t>à</w:t>
      </w:r>
      <w:r w:rsidRPr="00216DA6">
        <w:rPr>
          <w:b w:val="0"/>
          <w:bCs w:val="0"/>
          <w:i w:val="0"/>
          <w:iCs w:val="0"/>
          <w:sz w:val="22"/>
          <w:szCs w:val="22"/>
        </w:rPr>
        <w:t xml:space="preserve"> manutenção da modalidade </w:t>
      </w:r>
      <w:r w:rsidRPr="00216DA6">
        <w:rPr>
          <w:b w:val="0"/>
          <w:bCs w:val="0"/>
          <w:sz w:val="22"/>
          <w:szCs w:val="22"/>
        </w:rPr>
        <w:t>take or pay</w:t>
      </w:r>
      <w:r w:rsidR="007C3265" w:rsidRPr="007C3265">
        <w:rPr>
          <w:b w:val="0"/>
          <w:bCs w:val="0"/>
          <w:i w:val="0"/>
          <w:iCs w:val="0"/>
          <w:sz w:val="22"/>
          <w:szCs w:val="22"/>
        </w:rPr>
        <w:t>, e com com volume mínimo de receita mensal equivalente a R$ 20.000.000,00 (vinte milhões de reais) e vencimento posterior à Data de Vencimento das Debêntures</w:t>
      </w:r>
      <w:r w:rsidRPr="00216DA6">
        <w:rPr>
          <w:b w:val="0"/>
          <w:bCs w:val="0"/>
          <w:i w:val="0"/>
          <w:iCs w:val="0"/>
          <w:sz w:val="22"/>
          <w:szCs w:val="22"/>
        </w:rPr>
        <w:t xml:space="preserve">; ou (ii) outros contratos da </w:t>
      </w:r>
      <w:r>
        <w:rPr>
          <w:b w:val="0"/>
          <w:bCs w:val="0"/>
          <w:i w:val="0"/>
          <w:iCs w:val="0"/>
          <w:sz w:val="22"/>
          <w:szCs w:val="22"/>
        </w:rPr>
        <w:t>Cedente</w:t>
      </w:r>
      <w:r w:rsidRPr="00216DA6">
        <w:rPr>
          <w:b w:val="0"/>
          <w:bCs w:val="0"/>
          <w:i w:val="0"/>
          <w:iCs w:val="0"/>
          <w:sz w:val="22"/>
          <w:szCs w:val="22"/>
        </w:rPr>
        <w:t xml:space="preserve">, desde que da modalidade </w:t>
      </w:r>
      <w:r w:rsidRPr="00216DA6">
        <w:rPr>
          <w:b w:val="0"/>
          <w:bCs w:val="0"/>
          <w:sz w:val="22"/>
          <w:szCs w:val="22"/>
        </w:rPr>
        <w:t>take or pay</w:t>
      </w:r>
      <w:r w:rsidRPr="00216DA6">
        <w:rPr>
          <w:b w:val="0"/>
          <w:bCs w:val="0"/>
          <w:i w:val="0"/>
          <w:iCs w:val="0"/>
          <w:sz w:val="22"/>
          <w:szCs w:val="22"/>
        </w:rPr>
        <w:t>, os quais deverão ser previamente avaliados e aprovados pelos Debenturistas, reunidos em Assembleia Geral de Debenturistas</w:t>
      </w:r>
      <w:r>
        <w:rPr>
          <w:b w:val="0"/>
          <w:bCs w:val="0"/>
          <w:i w:val="0"/>
          <w:iCs w:val="0"/>
          <w:sz w:val="22"/>
          <w:szCs w:val="22"/>
        </w:rPr>
        <w:t xml:space="preserve"> (conforme definido na Escritura)</w:t>
      </w:r>
      <w:r w:rsidR="00C46D27">
        <w:rPr>
          <w:b w:val="0"/>
          <w:bCs w:val="0"/>
          <w:i w:val="0"/>
          <w:iCs w:val="0"/>
          <w:sz w:val="22"/>
          <w:szCs w:val="22"/>
        </w:rPr>
        <w:t xml:space="preserve"> especialmente convocada para este fim</w:t>
      </w:r>
      <w:r w:rsidRPr="00216DA6">
        <w:rPr>
          <w:b w:val="0"/>
          <w:bCs w:val="0"/>
          <w:i w:val="0"/>
          <w:iCs w:val="0"/>
          <w:sz w:val="22"/>
          <w:szCs w:val="22"/>
        </w:rPr>
        <w:t>, para constituição d</w:t>
      </w:r>
      <w:r w:rsidR="00F41546">
        <w:rPr>
          <w:b w:val="0"/>
          <w:bCs w:val="0"/>
          <w:i w:val="0"/>
          <w:iCs w:val="0"/>
          <w:sz w:val="22"/>
          <w:szCs w:val="22"/>
        </w:rPr>
        <w:t>e</w:t>
      </w:r>
      <w:r w:rsidRPr="00216DA6">
        <w:rPr>
          <w:b w:val="0"/>
          <w:bCs w:val="0"/>
          <w:i w:val="0"/>
          <w:iCs w:val="0"/>
          <w:sz w:val="22"/>
          <w:szCs w:val="22"/>
        </w:rPr>
        <w:t xml:space="preserve"> cessão</w:t>
      </w:r>
      <w:r w:rsidR="00F41546">
        <w:rPr>
          <w:b w:val="0"/>
          <w:bCs w:val="0"/>
          <w:i w:val="0"/>
          <w:iCs w:val="0"/>
          <w:sz w:val="22"/>
          <w:szCs w:val="22"/>
        </w:rPr>
        <w:t xml:space="preserve"> cessão fiduciária de novos recebíveis</w:t>
      </w:r>
      <w:r w:rsidRPr="00216DA6">
        <w:rPr>
          <w:b w:val="0"/>
          <w:bCs w:val="0"/>
          <w:i w:val="0"/>
          <w:iCs w:val="0"/>
          <w:sz w:val="22"/>
          <w:szCs w:val="22"/>
        </w:rPr>
        <w:t xml:space="preserve">, com volume mínimo, individual ou agregado, equivalente a R$ 20.000.000,00 (vinte milhões de reais) mensais, cujo fluxo deverá ser disponibilizado imediatamente após </w:t>
      </w:r>
      <w:r>
        <w:rPr>
          <w:b w:val="0"/>
          <w:bCs w:val="0"/>
          <w:i w:val="0"/>
          <w:iCs w:val="0"/>
          <w:sz w:val="22"/>
          <w:szCs w:val="22"/>
        </w:rPr>
        <w:t xml:space="preserve">a Data de </w:t>
      </w:r>
      <w:r w:rsidRPr="00216DA6">
        <w:rPr>
          <w:b w:val="0"/>
          <w:bCs w:val="0"/>
          <w:i w:val="0"/>
          <w:iCs w:val="0"/>
          <w:sz w:val="22"/>
          <w:szCs w:val="22"/>
        </w:rPr>
        <w:t>Vencimento do Contrato HNK (“</w:t>
      </w:r>
      <w:r w:rsidRPr="00216DA6">
        <w:rPr>
          <w:b w:val="0"/>
          <w:bCs w:val="0"/>
          <w:i w:val="0"/>
          <w:iCs w:val="0"/>
          <w:sz w:val="22"/>
          <w:szCs w:val="22"/>
          <w:u w:val="single"/>
        </w:rPr>
        <w:t>Obrigação de Apresentação de Aditamento do Contrato HNK</w:t>
      </w:r>
      <w:r w:rsidRPr="00216DA6">
        <w:rPr>
          <w:b w:val="0"/>
          <w:bCs w:val="0"/>
          <w:i w:val="0"/>
          <w:iCs w:val="0"/>
          <w:sz w:val="22"/>
          <w:szCs w:val="22"/>
        </w:rPr>
        <w:t>”)</w:t>
      </w:r>
      <w:r>
        <w:rPr>
          <w:b w:val="0"/>
          <w:bCs w:val="0"/>
          <w:i w:val="0"/>
          <w:iCs w:val="0"/>
          <w:sz w:val="22"/>
          <w:szCs w:val="22"/>
        </w:rPr>
        <w:t>.</w:t>
      </w:r>
      <w:r w:rsidR="007C3265">
        <w:rPr>
          <w:b w:val="0"/>
          <w:bCs w:val="0"/>
          <w:i w:val="0"/>
          <w:iCs w:val="0"/>
          <w:sz w:val="22"/>
          <w:szCs w:val="22"/>
        </w:rPr>
        <w:t xml:space="preserve"> Em qualquer das hipóteses previstas nesta cláusula 2.2.1, este Contrato será objeto de aditamento para prever a alteração dos </w:t>
      </w:r>
      <w:r w:rsidR="007C3265" w:rsidRPr="00B84E9C">
        <w:rPr>
          <w:b w:val="0"/>
          <w:i w:val="0"/>
          <w:sz w:val="22"/>
        </w:rPr>
        <w:t>Direitos Cedidos Fiduciariamente</w:t>
      </w:r>
      <w:r w:rsidR="007C3265">
        <w:rPr>
          <w:b w:val="0"/>
          <w:i w:val="0"/>
          <w:sz w:val="22"/>
        </w:rPr>
        <w:t xml:space="preserve"> para que </w:t>
      </w:r>
      <w:r w:rsidR="001B349B">
        <w:rPr>
          <w:b w:val="0"/>
          <w:i w:val="0"/>
          <w:sz w:val="22"/>
        </w:rPr>
        <w:t>o</w:t>
      </w:r>
      <w:r w:rsidR="007C3265">
        <w:rPr>
          <w:b w:val="0"/>
          <w:i w:val="0"/>
          <w:sz w:val="22"/>
        </w:rPr>
        <w:t xml:space="preserve"> mesm</w:t>
      </w:r>
      <w:r w:rsidR="001B349B">
        <w:rPr>
          <w:b w:val="0"/>
          <w:i w:val="0"/>
          <w:sz w:val="22"/>
        </w:rPr>
        <w:t>o</w:t>
      </w:r>
      <w:r w:rsidR="007C3265">
        <w:rPr>
          <w:b w:val="0"/>
          <w:i w:val="0"/>
          <w:sz w:val="22"/>
        </w:rPr>
        <w:t xml:space="preserve"> passe a abranger os recebíveis que sejam propostos pela Cedente e aceitos pelos </w:t>
      </w:r>
      <w:r w:rsidR="007C3265" w:rsidRPr="00216DA6">
        <w:rPr>
          <w:b w:val="0"/>
          <w:bCs w:val="0"/>
          <w:i w:val="0"/>
          <w:iCs w:val="0"/>
          <w:sz w:val="22"/>
          <w:szCs w:val="22"/>
        </w:rPr>
        <w:t>pelos Debenturistas, reunidos em Assembleia Geral de Debenturistas</w:t>
      </w:r>
      <w:r w:rsidR="007C3265">
        <w:rPr>
          <w:b w:val="0"/>
          <w:bCs w:val="0"/>
          <w:i w:val="0"/>
          <w:iCs w:val="0"/>
          <w:sz w:val="22"/>
          <w:szCs w:val="22"/>
        </w:rPr>
        <w:t xml:space="preserve"> (conforme definido na Escritura) especialmente convocada para este fim.</w:t>
      </w:r>
      <w:r w:rsidR="00634C8D">
        <w:rPr>
          <w:b w:val="0"/>
          <w:bCs w:val="0"/>
          <w:i w:val="0"/>
          <w:iCs w:val="0"/>
          <w:sz w:val="22"/>
          <w:szCs w:val="22"/>
        </w:rPr>
        <w:t xml:space="preserve"> </w:t>
      </w:r>
      <w:r w:rsidR="00F41546">
        <w:rPr>
          <w:b w:val="0"/>
          <w:bCs w:val="0"/>
          <w:i w:val="0"/>
          <w:iCs w:val="0"/>
          <w:sz w:val="22"/>
          <w:szCs w:val="22"/>
        </w:rPr>
        <w:t xml:space="preserve">Tal aditamento deverá ser objeto de registro nos </w:t>
      </w:r>
      <w:r w:rsidR="00F41546" w:rsidRPr="00F41546">
        <w:rPr>
          <w:b w:val="0"/>
          <w:i w:val="0"/>
          <w:sz w:val="22"/>
          <w:lang w:val="pt-BR"/>
        </w:rPr>
        <w:t xml:space="preserve">Cartórios de </w:t>
      </w:r>
      <w:r w:rsidR="00F41546" w:rsidRPr="00F41546">
        <w:rPr>
          <w:b w:val="0"/>
          <w:i w:val="0"/>
          <w:sz w:val="22"/>
          <w:szCs w:val="22"/>
          <w:lang w:val="pt-BR"/>
        </w:rPr>
        <w:t>RTD</w:t>
      </w:r>
      <w:r w:rsidR="00F41546">
        <w:rPr>
          <w:b w:val="0"/>
          <w:bCs w:val="0"/>
          <w:i w:val="0"/>
          <w:iCs w:val="0"/>
          <w:sz w:val="22"/>
          <w:szCs w:val="22"/>
        </w:rPr>
        <w:t xml:space="preserve">, nos prazos e condições previstos na Cláusula 3.1 abaixo, bem como deverão ser notificados os pagadores de tais direitos creditórios para fins do artigo 290 do Código Civil, substancialmente nos </w:t>
      </w:r>
      <w:r w:rsidR="00304E1E">
        <w:rPr>
          <w:b w:val="0"/>
          <w:bCs w:val="0"/>
          <w:i w:val="0"/>
          <w:iCs w:val="0"/>
          <w:sz w:val="22"/>
          <w:szCs w:val="22"/>
        </w:rPr>
        <w:t>termos da notificação que trata a cláusula 2.8 abaixo.</w:t>
      </w:r>
    </w:p>
    <w:p w14:paraId="4569564A" w14:textId="77777777" w:rsidR="0027710C" w:rsidRPr="003D0FDF" w:rsidRDefault="0027710C" w:rsidP="003D5F8F">
      <w:pPr>
        <w:spacing w:line="320" w:lineRule="exact"/>
        <w:rPr>
          <w:sz w:val="22"/>
          <w:szCs w:val="22"/>
          <w:lang w:val="pt-BR"/>
        </w:rPr>
      </w:pPr>
    </w:p>
    <w:p w14:paraId="394504DA" w14:textId="3BAA320A" w:rsidR="003D7B09" w:rsidRPr="007C3265" w:rsidRDefault="003D5F8F">
      <w:pPr>
        <w:pStyle w:val="Ttulo1"/>
        <w:keepNext w:val="0"/>
        <w:numPr>
          <w:ilvl w:val="1"/>
          <w:numId w:val="8"/>
        </w:numPr>
        <w:suppressAutoHyphens w:val="0"/>
        <w:spacing w:line="320" w:lineRule="exact"/>
        <w:jc w:val="both"/>
        <w:rPr>
          <w:b w:val="0"/>
          <w:i w:val="0"/>
          <w:color w:val="000000"/>
          <w:sz w:val="22"/>
        </w:rPr>
      </w:pPr>
      <w:r w:rsidRPr="007C3265">
        <w:rPr>
          <w:b w:val="0"/>
          <w:i w:val="0"/>
          <w:color w:val="000000"/>
          <w:sz w:val="22"/>
        </w:rPr>
        <w:lastRenderedPageBreak/>
        <w:t xml:space="preserve">A transferência da propriedade fiduciária dos </w:t>
      </w:r>
      <w:r w:rsidRPr="007C3265">
        <w:rPr>
          <w:b w:val="0"/>
          <w:i w:val="0"/>
          <w:sz w:val="22"/>
        </w:rPr>
        <w:t>Direitos Cedidos Fiduciariamente</w:t>
      </w:r>
      <w:r w:rsidRPr="007C3265">
        <w:rPr>
          <w:b w:val="0"/>
          <w:i w:val="0"/>
          <w:color w:val="000000"/>
          <w:sz w:val="22"/>
        </w:rPr>
        <w:t xml:space="preserve">, pela </w:t>
      </w:r>
      <w:r w:rsidR="00FF5E9F" w:rsidRPr="00D85D7D">
        <w:rPr>
          <w:b w:val="0"/>
          <w:i w:val="0"/>
          <w:sz w:val="22"/>
          <w:szCs w:val="22"/>
        </w:rPr>
        <w:t>Cedente</w:t>
      </w:r>
      <w:r w:rsidR="00FF5E9F" w:rsidRPr="007C3265">
        <w:rPr>
          <w:b w:val="0"/>
          <w:i w:val="0"/>
          <w:sz w:val="22"/>
        </w:rPr>
        <w:t xml:space="preserve"> </w:t>
      </w:r>
      <w:r w:rsidRPr="007C3265">
        <w:rPr>
          <w:b w:val="0"/>
          <w:i w:val="0"/>
          <w:color w:val="000000"/>
          <w:sz w:val="22"/>
        </w:rPr>
        <w:t xml:space="preserve">ao </w:t>
      </w:r>
      <w:r w:rsidRPr="007C3265">
        <w:rPr>
          <w:b w:val="0"/>
          <w:i w:val="0"/>
          <w:sz w:val="22"/>
        </w:rPr>
        <w:t xml:space="preserve">Agente Fiduciário, </w:t>
      </w:r>
      <w:r w:rsidRPr="00645261">
        <w:rPr>
          <w:b w:val="0"/>
          <w:i w:val="0"/>
          <w:color w:val="000000"/>
          <w:sz w:val="22"/>
        </w:rPr>
        <w:t>em benefício dos Debenturistas</w:t>
      </w:r>
      <w:r w:rsidRPr="007C3265">
        <w:rPr>
          <w:b w:val="0"/>
          <w:i w:val="0"/>
          <w:color w:val="000000"/>
          <w:sz w:val="22"/>
        </w:rPr>
        <w:t xml:space="preserve">, opera-se nesta data e vigorará até </w:t>
      </w:r>
      <w:r w:rsidR="00E06D2D">
        <w:rPr>
          <w:b w:val="0"/>
          <w:i w:val="0"/>
          <w:color w:val="000000"/>
          <w:sz w:val="22"/>
        </w:rPr>
        <w:t>a liquidação integral</w:t>
      </w:r>
      <w:r w:rsidR="00403851" w:rsidRPr="00645261">
        <w:rPr>
          <w:b w:val="0"/>
          <w:i w:val="0"/>
          <w:color w:val="000000"/>
          <w:sz w:val="22"/>
        </w:rPr>
        <w:t xml:space="preserve"> das Obrigações Garantidas</w:t>
      </w:r>
      <w:r w:rsidRPr="007C3265">
        <w:rPr>
          <w:b w:val="0"/>
          <w:i w:val="0"/>
          <w:sz w:val="22"/>
        </w:rPr>
        <w:t>.</w:t>
      </w:r>
    </w:p>
    <w:p w14:paraId="27D802B4" w14:textId="77777777" w:rsidR="0027710C" w:rsidRPr="007C3265" w:rsidRDefault="0027710C" w:rsidP="003D5F8F">
      <w:pPr>
        <w:spacing w:line="320" w:lineRule="exact"/>
        <w:jc w:val="both"/>
        <w:rPr>
          <w:sz w:val="22"/>
        </w:rPr>
      </w:pPr>
    </w:p>
    <w:p w14:paraId="24EC6F43" w14:textId="5C0B622A" w:rsidR="0027710C" w:rsidRPr="007C3265" w:rsidRDefault="003D5F8F">
      <w:pPr>
        <w:pStyle w:val="Ttulo1"/>
        <w:keepNext w:val="0"/>
        <w:numPr>
          <w:ilvl w:val="1"/>
          <w:numId w:val="8"/>
        </w:numPr>
        <w:suppressAutoHyphens w:val="0"/>
        <w:spacing w:line="320" w:lineRule="exact"/>
        <w:jc w:val="both"/>
        <w:rPr>
          <w:b w:val="0"/>
          <w:i w:val="0"/>
          <w:sz w:val="22"/>
        </w:rPr>
      </w:pPr>
      <w:r w:rsidRPr="007C3265">
        <w:rPr>
          <w:b w:val="0"/>
          <w:i w:val="0"/>
          <w:sz w:val="22"/>
        </w:rPr>
        <w:t xml:space="preserve">O cumprimento parcial das Obrigações Garantidas não importa exoneração </w:t>
      </w:r>
      <w:r w:rsidR="00E06D2D">
        <w:rPr>
          <w:b w:val="0"/>
          <w:i w:val="0"/>
          <w:sz w:val="22"/>
        </w:rPr>
        <w:t xml:space="preserve">das obrigações existentes </w:t>
      </w:r>
      <w:r w:rsidR="00E06D2D">
        <w:rPr>
          <w:b w:val="0"/>
          <w:i w:val="0"/>
          <w:sz w:val="22"/>
          <w:lang w:val="pt-BR"/>
        </w:rPr>
        <w:t xml:space="preserve">na </w:t>
      </w:r>
      <w:r w:rsidRPr="007C3265">
        <w:rPr>
          <w:b w:val="0"/>
          <w:i w:val="0"/>
          <w:sz w:val="22"/>
        </w:rPr>
        <w:t>presente Cessão Fiduciária</w:t>
      </w:r>
      <w:r w:rsidR="00E06D2D">
        <w:rPr>
          <w:b w:val="0"/>
          <w:i w:val="0"/>
          <w:sz w:val="22"/>
        </w:rPr>
        <w:t>, bem como na Escritura</w:t>
      </w:r>
      <w:r w:rsidRPr="007C3265">
        <w:rPr>
          <w:b w:val="0"/>
          <w:i w:val="0"/>
          <w:sz w:val="22"/>
        </w:rPr>
        <w:t>.</w:t>
      </w:r>
    </w:p>
    <w:p w14:paraId="1D7515D7" w14:textId="77777777" w:rsidR="0027710C" w:rsidRPr="007C3265" w:rsidRDefault="0027710C" w:rsidP="003D5F8F">
      <w:pPr>
        <w:pStyle w:val="ListaColorida-nfase11"/>
        <w:spacing w:line="320" w:lineRule="exact"/>
        <w:ind w:left="0"/>
        <w:rPr>
          <w:sz w:val="22"/>
        </w:rPr>
      </w:pPr>
    </w:p>
    <w:p w14:paraId="2FD38AEF" w14:textId="77777777" w:rsidR="0027710C" w:rsidRPr="007C3265" w:rsidRDefault="003D5F8F" w:rsidP="003D5F8F">
      <w:pPr>
        <w:pStyle w:val="Ttulo1"/>
        <w:keepNext w:val="0"/>
        <w:numPr>
          <w:ilvl w:val="1"/>
          <w:numId w:val="8"/>
        </w:numPr>
        <w:suppressAutoHyphens w:val="0"/>
        <w:spacing w:line="320" w:lineRule="exact"/>
        <w:jc w:val="both"/>
        <w:rPr>
          <w:b w:val="0"/>
          <w:i w:val="0"/>
          <w:sz w:val="22"/>
        </w:rPr>
      </w:pPr>
      <w:r w:rsidRPr="007C3265">
        <w:rPr>
          <w:b w:val="0"/>
          <w:i w:val="0"/>
          <w:sz w:val="22"/>
        </w:rPr>
        <w:t xml:space="preserve">A Cessão Fiduciária decorrente deste Contrato é desde já reconhecida pelas </w:t>
      </w:r>
      <w:r w:rsidRPr="007C3265">
        <w:rPr>
          <w:b w:val="0"/>
          <w:i w:val="0"/>
          <w:sz w:val="22"/>
          <w:lang w:val="pt-BR"/>
        </w:rPr>
        <w:t>Partes</w:t>
      </w:r>
      <w:r w:rsidRPr="007C3265">
        <w:rPr>
          <w:b w:val="0"/>
          <w:i w:val="0"/>
          <w:sz w:val="22"/>
        </w:rPr>
        <w:t>, de boa-fé, como existente, válida e perfeitamente formalizada, para todos os fins de direito.</w:t>
      </w:r>
    </w:p>
    <w:p w14:paraId="6185C4A5" w14:textId="77777777" w:rsidR="0027710C" w:rsidRPr="007C3265" w:rsidRDefault="0027710C" w:rsidP="003D5F8F">
      <w:pPr>
        <w:spacing w:line="320" w:lineRule="exact"/>
        <w:jc w:val="both"/>
        <w:rPr>
          <w:sz w:val="22"/>
          <w:lang w:val="pt-BR"/>
        </w:rPr>
      </w:pPr>
      <w:bookmarkStart w:id="4" w:name="Texto85"/>
      <w:bookmarkEnd w:id="4"/>
    </w:p>
    <w:p w14:paraId="63D5D544" w14:textId="0A7579FB" w:rsidR="0027710C" w:rsidRPr="007C3265" w:rsidRDefault="003D5F8F" w:rsidP="003D5F8F">
      <w:pPr>
        <w:pStyle w:val="Ttulo1"/>
        <w:keepNext w:val="0"/>
        <w:numPr>
          <w:ilvl w:val="1"/>
          <w:numId w:val="8"/>
        </w:numPr>
        <w:suppressAutoHyphens w:val="0"/>
        <w:spacing w:line="320" w:lineRule="exact"/>
        <w:jc w:val="both"/>
        <w:rPr>
          <w:b w:val="0"/>
          <w:i w:val="0"/>
          <w:sz w:val="22"/>
          <w:lang w:val="pt-BR"/>
        </w:rPr>
      </w:pPr>
      <w:r w:rsidRPr="007C3265">
        <w:rPr>
          <w:b w:val="0"/>
          <w:i w:val="0"/>
          <w:sz w:val="22"/>
          <w:lang w:val="pt-BR"/>
        </w:rPr>
        <w:t>Os documentos representativos dos Direitos Cedidos Fiduciariamente (“</w:t>
      </w:r>
      <w:r w:rsidRPr="007C3265">
        <w:rPr>
          <w:b w:val="0"/>
          <w:i w:val="0"/>
          <w:sz w:val="22"/>
          <w:u w:val="single"/>
          <w:lang w:val="pt-BR"/>
        </w:rPr>
        <w:t>Documentos Comprobatórios</w:t>
      </w:r>
      <w:r w:rsidRPr="007C3265">
        <w:rPr>
          <w:b w:val="0"/>
          <w:i w:val="0"/>
          <w:sz w:val="22"/>
          <w:lang w:val="pt-BR"/>
        </w:rPr>
        <w:t xml:space="preserve">”) ficarão em poder e deverão ser mantidos na sede, da Cedente, que assume os deveres de fiel depositária dos Documentos Comprobatórios, os quais se incorporam à presente </w:t>
      </w:r>
      <w:r w:rsidR="00002233">
        <w:rPr>
          <w:b w:val="0"/>
          <w:i w:val="0"/>
          <w:sz w:val="22"/>
          <w:szCs w:val="22"/>
          <w:lang w:val="pt-BR"/>
        </w:rPr>
        <w:t>Cessão Fiduciária</w:t>
      </w:r>
      <w:r w:rsidRPr="007C3265">
        <w:rPr>
          <w:b w:val="0"/>
          <w:i w:val="0"/>
          <w:sz w:val="22"/>
          <w:lang w:val="pt-BR"/>
        </w:rPr>
        <w:t>, passando, para todos os fins, a integrar a definição de “</w:t>
      </w:r>
      <w:r w:rsidRPr="007C3265">
        <w:rPr>
          <w:b w:val="0"/>
          <w:i w:val="0"/>
          <w:sz w:val="22"/>
          <w:u w:val="single"/>
          <w:lang w:val="pt-BR"/>
        </w:rPr>
        <w:t>Direitos Creditórios</w:t>
      </w:r>
      <w:r w:rsidRPr="007C3265">
        <w:rPr>
          <w:b w:val="0"/>
          <w:i w:val="0"/>
          <w:sz w:val="22"/>
          <w:lang w:val="pt-BR"/>
        </w:rPr>
        <w:t xml:space="preserve">”, declarando-se a Cedente ciente de suas responsabilidades civis e penais pela conservação e entrega dos Documentos Comprobatórios. Os Documentos Comprobatórios devem ser entregues ao Agente Fiduciário no prazo de até </w:t>
      </w:r>
      <w:r w:rsidR="003D7B09" w:rsidRPr="003D0FDF">
        <w:rPr>
          <w:b w:val="0"/>
          <w:i w:val="0"/>
          <w:sz w:val="22"/>
          <w:szCs w:val="22"/>
          <w:lang w:val="pt-BR"/>
        </w:rPr>
        <w:t>[</w:t>
      </w:r>
      <w:r w:rsidRPr="007C3265">
        <w:rPr>
          <w:b w:val="0"/>
          <w:i w:val="0"/>
          <w:sz w:val="22"/>
          <w:lang w:val="pt-BR"/>
        </w:rPr>
        <w:t>2 (dois</w:t>
      </w:r>
      <w:r w:rsidRPr="003D0FDF">
        <w:rPr>
          <w:b w:val="0"/>
          <w:i w:val="0"/>
          <w:sz w:val="22"/>
          <w:szCs w:val="22"/>
          <w:lang w:val="pt-BR"/>
        </w:rPr>
        <w:t>)</w:t>
      </w:r>
      <w:r w:rsidR="003D7B09" w:rsidRPr="003D0FDF">
        <w:rPr>
          <w:b w:val="0"/>
          <w:i w:val="0"/>
          <w:sz w:val="22"/>
          <w:szCs w:val="22"/>
          <w:lang w:val="pt-BR"/>
        </w:rPr>
        <w:t>]</w:t>
      </w:r>
      <w:r w:rsidRPr="007C3265">
        <w:rPr>
          <w:b w:val="0"/>
          <w:i w:val="0"/>
          <w:sz w:val="22"/>
          <w:lang w:val="pt-BR"/>
        </w:rPr>
        <w:t xml:space="preserve"> Dias Úteis, contados da data do recebimento de solicitação por escrito nesse sentido</w:t>
      </w:r>
      <w:r w:rsidR="003D7B09" w:rsidRPr="003D0FDF">
        <w:rPr>
          <w:b w:val="0"/>
          <w:i w:val="0"/>
          <w:sz w:val="22"/>
          <w:szCs w:val="22"/>
          <w:lang w:val="pt-BR"/>
        </w:rPr>
        <w:t xml:space="preserve">, </w:t>
      </w:r>
      <w:r w:rsidR="003D7B09" w:rsidRPr="003D0FDF">
        <w:rPr>
          <w:b w:val="0"/>
          <w:i w:val="0"/>
          <w:color w:val="000000"/>
          <w:sz w:val="22"/>
          <w:szCs w:val="22"/>
        </w:rPr>
        <w:t>ou em prazo inferior, caso seja solicitado por órgão regulador e/ou diante de decisão judicial e/ou administrativa</w:t>
      </w:r>
      <w:r w:rsidRPr="007C3265">
        <w:rPr>
          <w:b w:val="0"/>
          <w:i w:val="0"/>
          <w:sz w:val="22"/>
          <w:lang w:val="pt-BR"/>
        </w:rPr>
        <w:t xml:space="preserve">. </w:t>
      </w:r>
    </w:p>
    <w:p w14:paraId="1D637E0D" w14:textId="77777777" w:rsidR="0027710C" w:rsidRPr="007C3265" w:rsidRDefault="0027710C" w:rsidP="003D5F8F">
      <w:pPr>
        <w:spacing w:line="320" w:lineRule="exact"/>
        <w:jc w:val="both"/>
        <w:rPr>
          <w:sz w:val="22"/>
          <w:lang w:val="pt-BR"/>
        </w:rPr>
      </w:pPr>
    </w:p>
    <w:p w14:paraId="0CE7853A" w14:textId="2DC12057" w:rsidR="0027710C" w:rsidRPr="007C3265" w:rsidRDefault="003D5F8F" w:rsidP="007C3265">
      <w:pPr>
        <w:pStyle w:val="Ttulo1"/>
        <w:keepNext w:val="0"/>
        <w:numPr>
          <w:ilvl w:val="2"/>
          <w:numId w:val="48"/>
        </w:numPr>
        <w:suppressAutoHyphens w:val="0"/>
        <w:spacing w:line="320" w:lineRule="exact"/>
        <w:ind w:left="567" w:firstLine="0"/>
        <w:jc w:val="both"/>
        <w:rPr>
          <w:sz w:val="22"/>
          <w:lang w:val="pt-BR"/>
        </w:rPr>
      </w:pPr>
      <w:r w:rsidRPr="007C3265">
        <w:rPr>
          <w:b w:val="0"/>
          <w:i w:val="0"/>
          <w:sz w:val="22"/>
          <w:lang w:val="pt-BR"/>
        </w:rPr>
        <w:t xml:space="preserve">Em caso de pedido ou decretação de falência, recuperação judicial ou extrajudicial, dissolução, concurso de credores ou qualquer outra forma de extinção da Cedente, esta deverá entregar todos os Documentos Comprobatórios ao Agente Fiduciário, transferindo-lhe, imediatamente, a posse direta de todos os referidos instrumentos. </w:t>
      </w:r>
    </w:p>
    <w:p w14:paraId="28EEC702" w14:textId="77777777" w:rsidR="0027710C" w:rsidRPr="007C3265" w:rsidRDefault="0027710C" w:rsidP="003D5F8F">
      <w:pPr>
        <w:spacing w:line="320" w:lineRule="exact"/>
        <w:jc w:val="both"/>
        <w:rPr>
          <w:sz w:val="22"/>
          <w:lang w:val="pt-BR"/>
        </w:rPr>
      </w:pPr>
    </w:p>
    <w:p w14:paraId="6B554F65" w14:textId="65028132" w:rsidR="0027710C" w:rsidRPr="007C3265" w:rsidRDefault="003D5F8F">
      <w:pPr>
        <w:pStyle w:val="Ttulo1"/>
        <w:keepNext w:val="0"/>
        <w:numPr>
          <w:ilvl w:val="1"/>
          <w:numId w:val="8"/>
        </w:numPr>
        <w:suppressAutoHyphens w:val="0"/>
        <w:spacing w:line="320" w:lineRule="exact"/>
        <w:jc w:val="both"/>
        <w:rPr>
          <w:b w:val="0"/>
          <w:i w:val="0"/>
          <w:sz w:val="22"/>
          <w:lang w:val="pt-BR"/>
        </w:rPr>
      </w:pPr>
      <w:r w:rsidRPr="007C3265">
        <w:rPr>
          <w:b w:val="0"/>
          <w:i w:val="0"/>
          <w:sz w:val="22"/>
          <w:lang w:val="pt-BR"/>
        </w:rPr>
        <w:t>A Cedente assume total responsabilidade pela correta formalização e conservação dos Documentos Comprobatórios dos Direitos Cedidos Fiduciariamente, bem como pela existência, validade e plena eficácia dos referidos Direitos Cedidos Fiduciariamente.</w:t>
      </w:r>
    </w:p>
    <w:p w14:paraId="42D3D452" w14:textId="77777777" w:rsidR="0027710C" w:rsidRPr="007C3265" w:rsidRDefault="0027710C" w:rsidP="003D5F8F">
      <w:pPr>
        <w:spacing w:line="320" w:lineRule="exact"/>
        <w:jc w:val="both"/>
        <w:rPr>
          <w:sz w:val="22"/>
          <w:lang w:val="pt-BR"/>
        </w:rPr>
      </w:pPr>
    </w:p>
    <w:p w14:paraId="538526BA" w14:textId="3BA41BF9" w:rsidR="0027710C" w:rsidRPr="001D3600" w:rsidRDefault="003D5F8F" w:rsidP="003D5F8F">
      <w:pPr>
        <w:pStyle w:val="Ttulo1"/>
        <w:keepNext w:val="0"/>
        <w:numPr>
          <w:ilvl w:val="1"/>
          <w:numId w:val="8"/>
        </w:numPr>
        <w:suppressAutoHyphens w:val="0"/>
        <w:spacing w:line="320" w:lineRule="exact"/>
        <w:jc w:val="both"/>
        <w:rPr>
          <w:b w:val="0"/>
          <w:i w:val="0"/>
          <w:sz w:val="22"/>
          <w:szCs w:val="22"/>
          <w:lang w:val="pt-BR"/>
        </w:rPr>
      </w:pPr>
      <w:r w:rsidRPr="007C3265">
        <w:rPr>
          <w:b w:val="0"/>
          <w:i w:val="0"/>
          <w:sz w:val="22"/>
          <w:lang w:val="pt-BR"/>
        </w:rPr>
        <w:t xml:space="preserve">A Cedente deverá notificar o Grupo Heineken, nos termos da correspondência constante do </w:t>
      </w:r>
      <w:r w:rsidRPr="007C3265">
        <w:rPr>
          <w:b w:val="0"/>
          <w:i w:val="0"/>
          <w:sz w:val="22"/>
          <w:u w:val="single"/>
          <w:lang w:val="pt-BR"/>
        </w:rPr>
        <w:t>Anexo II</w:t>
      </w:r>
      <w:r w:rsidRPr="007C3265">
        <w:rPr>
          <w:b w:val="0"/>
          <w:i w:val="0"/>
          <w:sz w:val="22"/>
          <w:lang w:val="pt-BR"/>
        </w:rPr>
        <w:t xml:space="preserve"> a este Contrato, solicitando que todos os pagamentos referentes ao Contrato </w:t>
      </w:r>
      <w:r w:rsidR="00BC732B" w:rsidRPr="00D85D7D">
        <w:rPr>
          <w:b w:val="0"/>
          <w:i w:val="0"/>
          <w:sz w:val="22"/>
          <w:szCs w:val="22"/>
          <w:lang w:val="pt-BR"/>
        </w:rPr>
        <w:t>HNK</w:t>
      </w:r>
      <w:r w:rsidR="00BC732B" w:rsidRPr="007C3265">
        <w:rPr>
          <w:b w:val="0"/>
          <w:i w:val="0"/>
          <w:sz w:val="22"/>
          <w:lang w:val="pt-BR"/>
        </w:rPr>
        <w:t xml:space="preserve"> </w:t>
      </w:r>
      <w:r w:rsidRPr="007C3265">
        <w:rPr>
          <w:b w:val="0"/>
          <w:i w:val="0"/>
          <w:sz w:val="22"/>
          <w:lang w:val="pt-BR"/>
        </w:rPr>
        <w:t xml:space="preserve">sejam depositados na Conta Vinculada, obrigando-se a </w:t>
      </w:r>
      <w:r w:rsidR="00BC732B" w:rsidRPr="00D85D7D">
        <w:rPr>
          <w:b w:val="0"/>
          <w:i w:val="0"/>
          <w:sz w:val="22"/>
          <w:szCs w:val="22"/>
        </w:rPr>
        <w:t>Cedente</w:t>
      </w:r>
      <w:r w:rsidRPr="007C3265">
        <w:rPr>
          <w:b w:val="0"/>
          <w:i w:val="0"/>
          <w:sz w:val="22"/>
          <w:lang w:val="pt-BR"/>
        </w:rPr>
        <w:t xml:space="preserve"> a encaminhar ao Agente Fiduciário cópia do aceite do Grupo Heineken em até </w:t>
      </w:r>
      <w:r w:rsidR="00BC732B" w:rsidRPr="00D85D7D">
        <w:rPr>
          <w:b w:val="0"/>
          <w:i w:val="0"/>
          <w:sz w:val="22"/>
          <w:szCs w:val="22"/>
          <w:lang w:val="pt-BR"/>
        </w:rPr>
        <w:t>[</w:t>
      </w:r>
      <w:r w:rsidRPr="007C3265">
        <w:rPr>
          <w:b w:val="0"/>
          <w:i w:val="0"/>
          <w:sz w:val="22"/>
          <w:lang w:val="pt-BR"/>
        </w:rPr>
        <w:t>10 (dez</w:t>
      </w:r>
      <w:r w:rsidRPr="00D85D7D">
        <w:rPr>
          <w:b w:val="0"/>
          <w:i w:val="0"/>
          <w:sz w:val="22"/>
          <w:szCs w:val="22"/>
          <w:lang w:val="pt-BR"/>
        </w:rPr>
        <w:t>)</w:t>
      </w:r>
      <w:r w:rsidR="00BC732B" w:rsidRPr="00D85D7D">
        <w:rPr>
          <w:b w:val="0"/>
          <w:i w:val="0"/>
          <w:sz w:val="22"/>
          <w:szCs w:val="22"/>
          <w:lang w:val="pt-BR"/>
        </w:rPr>
        <w:t>]</w:t>
      </w:r>
      <w:r w:rsidRPr="007C3265">
        <w:rPr>
          <w:b w:val="0"/>
          <w:i w:val="0"/>
          <w:sz w:val="22"/>
          <w:lang w:val="pt-BR"/>
        </w:rPr>
        <w:t xml:space="preserve"> dias contados a partir da data do envio, nos termos desta Cláusula. O Grupo Heineken, por sua vez, deverá confirmar o recebimento da correspondência supramencionada e anuir, por escrito, com a cessão fiduciária dos Direitos Cedidos Fiduciariamente </w:t>
      </w:r>
      <w:r w:rsidRPr="001D3600">
        <w:rPr>
          <w:b w:val="0"/>
          <w:i w:val="0"/>
          <w:sz w:val="22"/>
          <w:szCs w:val="22"/>
          <w:lang w:val="pt-BR"/>
        </w:rPr>
        <w:t>como condição para a consumação da Cessão Fiduciária.</w:t>
      </w:r>
    </w:p>
    <w:p w14:paraId="21D1E0F2" w14:textId="77777777" w:rsidR="001E5C8A" w:rsidRPr="00B66544" w:rsidRDefault="001E5C8A" w:rsidP="00B66544">
      <w:pPr>
        <w:rPr>
          <w:b/>
          <w:i/>
          <w:sz w:val="22"/>
          <w:szCs w:val="22"/>
          <w:lang w:val="pt-BR"/>
        </w:rPr>
      </w:pPr>
    </w:p>
    <w:p w14:paraId="46525ACD" w14:textId="3F585AE7" w:rsidR="001E5C8A" w:rsidRPr="00B66544" w:rsidRDefault="001E5C8A">
      <w:pPr>
        <w:pStyle w:val="Ttulo1"/>
        <w:keepNext w:val="0"/>
        <w:numPr>
          <w:ilvl w:val="1"/>
          <w:numId w:val="8"/>
        </w:numPr>
        <w:suppressAutoHyphens w:val="0"/>
        <w:spacing w:line="320" w:lineRule="exact"/>
        <w:jc w:val="both"/>
        <w:rPr>
          <w:sz w:val="22"/>
          <w:szCs w:val="22"/>
          <w:lang w:val="pt-BR"/>
        </w:rPr>
      </w:pPr>
      <w:r w:rsidRPr="00B66544">
        <w:rPr>
          <w:b w:val="0"/>
          <w:bCs w:val="0"/>
          <w:i w:val="0"/>
          <w:iCs w:val="0"/>
          <w:sz w:val="22"/>
          <w:szCs w:val="22"/>
          <w:lang w:val="pt-BR"/>
        </w:rPr>
        <w:t>A ciência do Banco Administrador sobre a Cessão Fiduciária aqui prevista, para fins do artigo 290 do Código Civil, dar-se-á mediante a celebração do Contrato de Depositário.</w:t>
      </w:r>
    </w:p>
    <w:p w14:paraId="362B9EB7" w14:textId="77777777" w:rsidR="0027710C" w:rsidRPr="001D3600" w:rsidRDefault="0027710C" w:rsidP="003D5F8F">
      <w:pPr>
        <w:spacing w:line="320" w:lineRule="exact"/>
        <w:jc w:val="both"/>
        <w:rPr>
          <w:sz w:val="22"/>
          <w:szCs w:val="22"/>
          <w:lang w:val="pt-BR"/>
        </w:rPr>
      </w:pPr>
    </w:p>
    <w:p w14:paraId="42749099" w14:textId="4FD243FD" w:rsidR="0027710C" w:rsidRPr="007C3265" w:rsidRDefault="003D5F8F" w:rsidP="003D5F8F">
      <w:pPr>
        <w:pStyle w:val="Ttulo1"/>
        <w:keepNext w:val="0"/>
        <w:numPr>
          <w:ilvl w:val="1"/>
          <w:numId w:val="8"/>
        </w:numPr>
        <w:suppressAutoHyphens w:val="0"/>
        <w:spacing w:line="320" w:lineRule="exact"/>
        <w:jc w:val="both"/>
        <w:rPr>
          <w:b w:val="0"/>
          <w:i w:val="0"/>
          <w:sz w:val="22"/>
          <w:lang w:val="pt-BR"/>
        </w:rPr>
      </w:pPr>
      <w:r w:rsidRPr="007C3265">
        <w:rPr>
          <w:b w:val="0"/>
          <w:i w:val="0"/>
          <w:sz w:val="22"/>
          <w:lang w:val="pt-BR"/>
        </w:rPr>
        <w:t xml:space="preserve">Na hipótese de a garantia prestada por força deste Contrato vir a ser considerada inválida, ineficaz, insuficiente ou declarada nula e/ou inexistente, </w:t>
      </w:r>
      <w:r w:rsidR="00304E1E">
        <w:rPr>
          <w:b w:val="0"/>
          <w:i w:val="0"/>
          <w:sz w:val="22"/>
          <w:lang w:val="pt-BR"/>
        </w:rPr>
        <w:t xml:space="preserve">ou em caso sejam objeto de sequestro, arresto, penhora ou qualquer outro ônus ou constrição que afete a garantia aqui constituída, </w:t>
      </w:r>
      <w:r w:rsidRPr="007C3265">
        <w:rPr>
          <w:b w:val="0"/>
          <w:i w:val="0"/>
          <w:sz w:val="22"/>
          <w:lang w:val="pt-BR"/>
        </w:rPr>
        <w:t xml:space="preserve">a Cedente </w:t>
      </w:r>
      <w:r w:rsidRPr="003D0FDF">
        <w:rPr>
          <w:b w:val="0"/>
          <w:bCs w:val="0"/>
          <w:i w:val="0"/>
          <w:iCs w:val="0"/>
          <w:sz w:val="22"/>
          <w:szCs w:val="22"/>
          <w:lang w:val="pt-BR"/>
        </w:rPr>
        <w:t>obriga</w:t>
      </w:r>
      <w:r w:rsidRPr="007C3265">
        <w:rPr>
          <w:b w:val="0"/>
          <w:i w:val="0"/>
          <w:sz w:val="22"/>
          <w:lang w:val="pt-BR"/>
        </w:rPr>
        <w:t xml:space="preserve">-se a substituí-la e a constituir uma nova garantia no prazo de </w:t>
      </w:r>
      <w:r w:rsidR="00902A23" w:rsidRPr="003D0FDF">
        <w:rPr>
          <w:b w:val="0"/>
          <w:bCs w:val="0"/>
          <w:i w:val="0"/>
          <w:iCs w:val="0"/>
          <w:sz w:val="22"/>
          <w:szCs w:val="22"/>
          <w:lang w:val="pt-BR"/>
        </w:rPr>
        <w:t>[</w:t>
      </w:r>
      <w:r w:rsidRPr="007C3265">
        <w:rPr>
          <w:b w:val="0"/>
          <w:i w:val="0"/>
          <w:sz w:val="22"/>
          <w:lang w:val="pt-BR"/>
        </w:rPr>
        <w:t>10 (dez</w:t>
      </w:r>
      <w:r w:rsidRPr="003D0FDF">
        <w:rPr>
          <w:b w:val="0"/>
          <w:bCs w:val="0"/>
          <w:i w:val="0"/>
          <w:iCs w:val="0"/>
          <w:sz w:val="22"/>
          <w:szCs w:val="22"/>
          <w:lang w:val="pt-BR"/>
        </w:rPr>
        <w:t>)</w:t>
      </w:r>
      <w:r w:rsidR="00902A23" w:rsidRPr="003D0FDF">
        <w:rPr>
          <w:b w:val="0"/>
          <w:bCs w:val="0"/>
          <w:i w:val="0"/>
          <w:iCs w:val="0"/>
          <w:sz w:val="22"/>
          <w:szCs w:val="22"/>
          <w:lang w:val="pt-BR"/>
        </w:rPr>
        <w:t>]</w:t>
      </w:r>
      <w:r w:rsidRPr="007C3265">
        <w:rPr>
          <w:b w:val="0"/>
          <w:i w:val="0"/>
          <w:sz w:val="22"/>
          <w:lang w:val="pt-BR"/>
        </w:rPr>
        <w:t xml:space="preserve"> Dias Úteis, contados da data de recebimento, pela Cedente, de comunicação, por escrito, do Agente Fiduciário solicitando a substituição desta Cessão Fiduciária.</w:t>
      </w:r>
      <w:r w:rsidR="00E06D2D">
        <w:rPr>
          <w:b w:val="0"/>
          <w:i w:val="0"/>
          <w:sz w:val="22"/>
          <w:lang w:val="pt-BR"/>
        </w:rPr>
        <w:t xml:space="preserve"> </w:t>
      </w:r>
    </w:p>
    <w:p w14:paraId="0CDC0751" w14:textId="77777777" w:rsidR="0027710C" w:rsidRPr="007C3265" w:rsidRDefault="0027710C" w:rsidP="003D5F8F">
      <w:pPr>
        <w:spacing w:line="320" w:lineRule="exact"/>
        <w:rPr>
          <w:sz w:val="22"/>
          <w:lang w:val="pt-BR"/>
        </w:rPr>
      </w:pPr>
    </w:p>
    <w:p w14:paraId="701157B5" w14:textId="48023688" w:rsidR="0027710C" w:rsidRPr="007C3265" w:rsidRDefault="003D5F8F" w:rsidP="007C3265">
      <w:pPr>
        <w:spacing w:line="320" w:lineRule="exact"/>
        <w:ind w:left="567"/>
        <w:jc w:val="both"/>
        <w:rPr>
          <w:sz w:val="22"/>
          <w:lang w:val="pt-BR"/>
        </w:rPr>
      </w:pPr>
      <w:r w:rsidRPr="007C3265">
        <w:rPr>
          <w:sz w:val="22"/>
          <w:lang w:val="pt-BR"/>
        </w:rPr>
        <w:t>2.</w:t>
      </w:r>
      <w:r w:rsidR="00BC732B" w:rsidRPr="007C3265">
        <w:rPr>
          <w:sz w:val="22"/>
          <w:lang w:val="pt-BR"/>
        </w:rPr>
        <w:t>9</w:t>
      </w:r>
      <w:r w:rsidRPr="007C3265">
        <w:rPr>
          <w:sz w:val="22"/>
          <w:lang w:val="pt-BR"/>
        </w:rPr>
        <w:t>.1.</w:t>
      </w:r>
      <w:r w:rsidRPr="007C3265">
        <w:rPr>
          <w:sz w:val="22"/>
          <w:lang w:val="pt-BR"/>
        </w:rPr>
        <w:tab/>
      </w:r>
      <w:bookmarkStart w:id="5" w:name="_DV_C216"/>
      <w:r w:rsidRPr="007C3265">
        <w:rPr>
          <w:sz w:val="22"/>
          <w:lang w:val="pt-BR"/>
        </w:rPr>
        <w:t xml:space="preserve">A substituição desta Cessão Fiduciária </w:t>
      </w:r>
      <w:bookmarkStart w:id="6" w:name="_DV_C217"/>
      <w:bookmarkStart w:id="7" w:name="_DV_X221"/>
      <w:bookmarkEnd w:id="5"/>
      <w:r w:rsidRPr="007C3265">
        <w:rPr>
          <w:sz w:val="22"/>
          <w:lang w:val="pt-BR"/>
        </w:rPr>
        <w:t xml:space="preserve">deverá ser implementada por meio de cessão ou alienação fiduciária </w:t>
      </w:r>
      <w:bookmarkEnd w:id="6"/>
      <w:bookmarkEnd w:id="7"/>
      <w:r w:rsidRPr="007C3265">
        <w:rPr>
          <w:sz w:val="22"/>
          <w:lang w:val="pt-BR"/>
        </w:rPr>
        <w:t xml:space="preserve">em garantia de outros ativos, de natureza igual ou diversa dos Direitos Cedidos Fiduciariamente, desde que previamente aceitos pelos Debenturistas, reunidos em </w:t>
      </w:r>
      <w:r w:rsidRPr="003D0FDF">
        <w:rPr>
          <w:sz w:val="22"/>
          <w:szCs w:val="22"/>
          <w:lang w:val="pt-BR"/>
        </w:rPr>
        <w:t>Assembleia Gera</w:t>
      </w:r>
      <w:r w:rsidR="00902A23" w:rsidRPr="003D0FDF">
        <w:rPr>
          <w:sz w:val="22"/>
          <w:szCs w:val="22"/>
          <w:lang w:val="pt-BR"/>
        </w:rPr>
        <w:t>l</w:t>
      </w:r>
      <w:r w:rsidRPr="007C3265">
        <w:rPr>
          <w:sz w:val="22"/>
          <w:lang w:val="pt-BR"/>
        </w:rPr>
        <w:t xml:space="preserve"> de Debenturistas, especialmente </w:t>
      </w:r>
      <w:r w:rsidRPr="003D0FDF">
        <w:rPr>
          <w:sz w:val="22"/>
          <w:szCs w:val="22"/>
          <w:lang w:val="pt-BR"/>
        </w:rPr>
        <w:t>convocada</w:t>
      </w:r>
      <w:r w:rsidRPr="007C3265">
        <w:rPr>
          <w:sz w:val="22"/>
          <w:lang w:val="pt-BR"/>
        </w:rPr>
        <w:t xml:space="preserve"> para este fim, nos termos </w:t>
      </w:r>
      <w:r w:rsidRPr="003D0FDF">
        <w:rPr>
          <w:sz w:val="22"/>
          <w:szCs w:val="22"/>
          <w:lang w:val="pt-BR"/>
        </w:rPr>
        <w:t>da Escritura.</w:t>
      </w:r>
      <w:r w:rsidRPr="007C3265">
        <w:rPr>
          <w:sz w:val="22"/>
          <w:lang w:val="pt-BR"/>
        </w:rPr>
        <w:t xml:space="preserve"> Caso os ativos não sejam aceitos pelos Debenturistas, reunidos </w:t>
      </w:r>
      <w:r w:rsidR="00BC732B">
        <w:rPr>
          <w:sz w:val="22"/>
          <w:szCs w:val="22"/>
          <w:lang w:val="pt-BR"/>
        </w:rPr>
        <w:t>na referida</w:t>
      </w:r>
      <w:r w:rsidR="00902A23" w:rsidRPr="003D0FDF">
        <w:rPr>
          <w:sz w:val="22"/>
          <w:szCs w:val="22"/>
          <w:lang w:val="pt-BR"/>
        </w:rPr>
        <w:t xml:space="preserve"> assembleia</w:t>
      </w:r>
      <w:r w:rsidRPr="007C3265">
        <w:rPr>
          <w:sz w:val="22"/>
          <w:lang w:val="pt-BR"/>
        </w:rPr>
        <w:t xml:space="preserve">, observados os termos da cláusula 2.9.2 abaixo, ocorrerá, na data </w:t>
      </w:r>
      <w:r w:rsidRPr="003D0FDF">
        <w:rPr>
          <w:sz w:val="22"/>
          <w:szCs w:val="22"/>
          <w:lang w:val="pt-BR"/>
        </w:rPr>
        <w:t>da Assembleia Gera</w:t>
      </w:r>
      <w:r w:rsidR="00902A23" w:rsidRPr="003D0FDF">
        <w:rPr>
          <w:sz w:val="22"/>
          <w:szCs w:val="22"/>
          <w:lang w:val="pt-BR"/>
        </w:rPr>
        <w:t>l</w:t>
      </w:r>
      <w:r w:rsidRPr="007C3265">
        <w:rPr>
          <w:sz w:val="22"/>
          <w:lang w:val="pt-BR"/>
        </w:rPr>
        <w:t xml:space="preserve"> de Debenturistas, o vencimento antecipado das Debêntures, nos termos </w:t>
      </w:r>
      <w:r w:rsidRPr="003D0FDF">
        <w:rPr>
          <w:sz w:val="22"/>
          <w:szCs w:val="22"/>
          <w:lang w:val="pt-BR"/>
        </w:rPr>
        <w:t>da Escritura</w:t>
      </w:r>
      <w:r w:rsidRPr="007C3265">
        <w:rPr>
          <w:sz w:val="22"/>
          <w:lang w:val="pt-BR"/>
        </w:rPr>
        <w:t>.</w:t>
      </w:r>
      <w:r w:rsidR="00634C8D">
        <w:rPr>
          <w:sz w:val="22"/>
          <w:lang w:val="pt-BR"/>
        </w:rPr>
        <w:t xml:space="preserve"> </w:t>
      </w:r>
    </w:p>
    <w:p w14:paraId="645EBE2D" w14:textId="77777777" w:rsidR="0027710C" w:rsidRPr="007C3265" w:rsidRDefault="0027710C" w:rsidP="007C3265">
      <w:pPr>
        <w:spacing w:line="320" w:lineRule="exact"/>
        <w:ind w:left="567"/>
        <w:jc w:val="both"/>
        <w:rPr>
          <w:sz w:val="22"/>
          <w:lang w:val="pt-BR"/>
        </w:rPr>
      </w:pPr>
    </w:p>
    <w:p w14:paraId="21B2B544" w14:textId="03E2BFC3" w:rsidR="0027710C" w:rsidRPr="007C3265" w:rsidRDefault="003D5F8F" w:rsidP="007C3265">
      <w:pPr>
        <w:spacing w:line="320" w:lineRule="exact"/>
        <w:ind w:left="567"/>
        <w:jc w:val="both"/>
        <w:rPr>
          <w:sz w:val="22"/>
          <w:lang w:val="pt-BR"/>
        </w:rPr>
      </w:pPr>
      <w:r w:rsidRPr="007C3265">
        <w:rPr>
          <w:sz w:val="22"/>
          <w:lang w:val="pt-BR"/>
        </w:rPr>
        <w:t>2.</w:t>
      </w:r>
      <w:r w:rsidR="00BC732B" w:rsidRPr="007C3265">
        <w:rPr>
          <w:sz w:val="22"/>
          <w:lang w:val="pt-BR"/>
        </w:rPr>
        <w:t>9</w:t>
      </w:r>
      <w:r w:rsidRPr="007C3265">
        <w:rPr>
          <w:sz w:val="22"/>
          <w:lang w:val="pt-BR"/>
        </w:rPr>
        <w:t>.2.</w:t>
      </w:r>
      <w:r w:rsidRPr="007C3265">
        <w:rPr>
          <w:sz w:val="22"/>
          <w:lang w:val="pt-BR"/>
        </w:rPr>
        <w:tab/>
        <w:t xml:space="preserve">Os Debenturistas, reunidos </w:t>
      </w:r>
      <w:r w:rsidR="00902A23" w:rsidRPr="003D0FDF">
        <w:rPr>
          <w:sz w:val="22"/>
          <w:szCs w:val="22"/>
          <w:lang w:val="pt-BR"/>
        </w:rPr>
        <w:t xml:space="preserve">na </w:t>
      </w:r>
      <w:r w:rsidRPr="003D0FDF">
        <w:rPr>
          <w:sz w:val="22"/>
          <w:szCs w:val="22"/>
          <w:lang w:val="pt-BR"/>
        </w:rPr>
        <w:t>Assembleia Gera</w:t>
      </w:r>
      <w:r w:rsidR="00902A23" w:rsidRPr="003D0FDF">
        <w:rPr>
          <w:sz w:val="22"/>
          <w:szCs w:val="22"/>
          <w:lang w:val="pt-BR"/>
        </w:rPr>
        <w:t>l</w:t>
      </w:r>
      <w:r w:rsidRPr="007C3265">
        <w:rPr>
          <w:sz w:val="22"/>
          <w:lang w:val="pt-BR"/>
        </w:rPr>
        <w:t xml:space="preserve"> de Debenturistas </w:t>
      </w:r>
      <w:r w:rsidRPr="003D0FDF">
        <w:rPr>
          <w:sz w:val="22"/>
          <w:szCs w:val="22"/>
          <w:lang w:val="pt-BR"/>
        </w:rPr>
        <w:t>indicada</w:t>
      </w:r>
      <w:r w:rsidRPr="007C3265">
        <w:rPr>
          <w:sz w:val="22"/>
          <w:lang w:val="pt-BR"/>
        </w:rPr>
        <w:t xml:space="preserve"> acima, poderão, ainda, aceitar eventual proposta formulada pela </w:t>
      </w:r>
      <w:r w:rsidR="00FC7AA1">
        <w:t>Cedente</w:t>
      </w:r>
      <w:r w:rsidRPr="003D0FDF">
        <w:rPr>
          <w:sz w:val="22"/>
          <w:szCs w:val="22"/>
          <w:lang w:val="pt-BR"/>
        </w:rPr>
        <w:t xml:space="preserve"> na Assembleia Gera</w:t>
      </w:r>
      <w:r w:rsidR="007B73CE" w:rsidRPr="003D0FDF">
        <w:rPr>
          <w:sz w:val="22"/>
          <w:szCs w:val="22"/>
          <w:lang w:val="pt-BR"/>
        </w:rPr>
        <w:t>l</w:t>
      </w:r>
      <w:r w:rsidRPr="007C3265">
        <w:rPr>
          <w:sz w:val="22"/>
          <w:lang w:val="pt-BR"/>
        </w:rPr>
        <w:t xml:space="preserve"> de Debenturistas para que, em um prazo adicional de até </w:t>
      </w:r>
      <w:r w:rsidR="00902A23" w:rsidRPr="003D0FDF">
        <w:rPr>
          <w:sz w:val="22"/>
          <w:szCs w:val="22"/>
          <w:lang w:val="pt-BR"/>
        </w:rPr>
        <w:t>[</w:t>
      </w:r>
      <w:r w:rsidRPr="007C3265">
        <w:rPr>
          <w:sz w:val="22"/>
          <w:lang w:val="pt-BR"/>
        </w:rPr>
        <w:t>10 (dez</w:t>
      </w:r>
      <w:r w:rsidRPr="003D0FDF">
        <w:rPr>
          <w:sz w:val="22"/>
          <w:szCs w:val="22"/>
          <w:lang w:val="pt-BR"/>
        </w:rPr>
        <w:t>)</w:t>
      </w:r>
      <w:r w:rsidR="00902A23" w:rsidRPr="003D0FDF">
        <w:rPr>
          <w:sz w:val="22"/>
          <w:szCs w:val="22"/>
          <w:lang w:val="pt-BR"/>
        </w:rPr>
        <w:t>]</w:t>
      </w:r>
      <w:r w:rsidRPr="007C3265">
        <w:rPr>
          <w:sz w:val="22"/>
          <w:lang w:val="pt-BR"/>
        </w:rPr>
        <w:t xml:space="preserve"> dias contados da data </w:t>
      </w:r>
      <w:r w:rsidRPr="003D0FDF">
        <w:rPr>
          <w:sz w:val="22"/>
          <w:szCs w:val="22"/>
          <w:lang w:val="pt-BR"/>
        </w:rPr>
        <w:t>da Assembleia Gera</w:t>
      </w:r>
      <w:r w:rsidR="007B73CE" w:rsidRPr="003D0FDF">
        <w:rPr>
          <w:sz w:val="22"/>
          <w:szCs w:val="22"/>
          <w:lang w:val="pt-BR"/>
        </w:rPr>
        <w:t>l</w:t>
      </w:r>
      <w:r w:rsidRPr="007C3265">
        <w:rPr>
          <w:sz w:val="22"/>
          <w:lang w:val="pt-BR"/>
        </w:rPr>
        <w:t xml:space="preserve"> de Debenturistas, apresente nova proposta de substituição desta Cessão Fiduciária, cuja aprovação deverá ser deliberada pelos Debenturistas reunidos em </w:t>
      </w:r>
      <w:r w:rsidRPr="003D0FDF">
        <w:rPr>
          <w:sz w:val="22"/>
          <w:szCs w:val="22"/>
          <w:lang w:val="pt-BR"/>
        </w:rPr>
        <w:t>Assembleia Gera</w:t>
      </w:r>
      <w:r w:rsidR="007B73CE" w:rsidRPr="003D0FDF">
        <w:rPr>
          <w:sz w:val="22"/>
          <w:szCs w:val="22"/>
          <w:lang w:val="pt-BR"/>
        </w:rPr>
        <w:t>l</w:t>
      </w:r>
      <w:r w:rsidRPr="007C3265">
        <w:rPr>
          <w:sz w:val="22"/>
          <w:lang w:val="pt-BR"/>
        </w:rPr>
        <w:t xml:space="preserve"> de Debenturistas. A possibilidade de apresentação de nova proposta de substituição desta Cessão Fiduciária poderá ser utilizada pela </w:t>
      </w:r>
      <w:r w:rsidR="00902A23" w:rsidRPr="003D0FDF">
        <w:rPr>
          <w:sz w:val="22"/>
          <w:szCs w:val="22"/>
          <w:lang w:val="pt-BR"/>
        </w:rPr>
        <w:t>Cedente</w:t>
      </w:r>
      <w:r w:rsidR="00902A23" w:rsidRPr="007C3265">
        <w:rPr>
          <w:sz w:val="22"/>
          <w:lang w:val="pt-BR"/>
        </w:rPr>
        <w:t xml:space="preserve"> </w:t>
      </w:r>
      <w:r w:rsidRPr="007C3265">
        <w:rPr>
          <w:sz w:val="22"/>
          <w:lang w:val="pt-BR"/>
        </w:rPr>
        <w:t xml:space="preserve">uma única vez, sendo que, após essa tentativa sem aprovação da substituição desta Cessão Fiduciária pelos Debenturistas, deverá o Agente Fiduciário declarar o vencimento antecipado das Debêntures. </w:t>
      </w:r>
    </w:p>
    <w:p w14:paraId="5FE0C146" w14:textId="77777777" w:rsidR="0027710C" w:rsidRPr="007C3265" w:rsidRDefault="0027710C" w:rsidP="007C3265">
      <w:pPr>
        <w:spacing w:line="320" w:lineRule="exact"/>
        <w:ind w:left="567"/>
        <w:jc w:val="both"/>
        <w:rPr>
          <w:sz w:val="22"/>
          <w:lang w:val="pt-BR"/>
        </w:rPr>
      </w:pPr>
    </w:p>
    <w:p w14:paraId="4C6396E3" w14:textId="4EF65A6E" w:rsidR="0027710C" w:rsidRPr="007C3265" w:rsidRDefault="003D5F8F" w:rsidP="007C3265">
      <w:pPr>
        <w:spacing w:line="320" w:lineRule="exact"/>
        <w:ind w:left="567"/>
        <w:jc w:val="both"/>
        <w:rPr>
          <w:sz w:val="22"/>
          <w:lang w:val="pt-BR"/>
        </w:rPr>
      </w:pPr>
      <w:r w:rsidRPr="007C3265">
        <w:rPr>
          <w:sz w:val="22"/>
          <w:lang w:val="pt-BR"/>
        </w:rPr>
        <w:t>2.</w:t>
      </w:r>
      <w:r w:rsidR="00BC732B" w:rsidRPr="007C3265">
        <w:rPr>
          <w:sz w:val="22"/>
          <w:lang w:val="pt-BR"/>
        </w:rPr>
        <w:t>9</w:t>
      </w:r>
      <w:r w:rsidRPr="007C3265">
        <w:rPr>
          <w:sz w:val="22"/>
          <w:lang w:val="pt-BR"/>
        </w:rPr>
        <w:t>.3.</w:t>
      </w:r>
      <w:r w:rsidRPr="007C3265">
        <w:rPr>
          <w:sz w:val="22"/>
          <w:lang w:val="pt-BR"/>
        </w:rPr>
        <w:tab/>
        <w:t xml:space="preserve">No caso de substituição desta Cessão Fiduciária, os novos bens e direitos cedidos deverão integrar o presente Contrato, </w:t>
      </w:r>
      <w:r w:rsidR="00E06D2D">
        <w:rPr>
          <w:sz w:val="22"/>
          <w:lang w:val="pt-BR"/>
        </w:rPr>
        <w:t xml:space="preserve">caso sejam da mesma natureza, bem como deverá ser formalizado </w:t>
      </w:r>
      <w:r w:rsidRPr="007C3265">
        <w:rPr>
          <w:sz w:val="22"/>
          <w:lang w:val="pt-BR"/>
        </w:rPr>
        <w:t xml:space="preserve">por meio de aditamento que deverá ser providenciado pela </w:t>
      </w:r>
      <w:r w:rsidR="00902A23" w:rsidRPr="003D0FDF">
        <w:rPr>
          <w:sz w:val="22"/>
          <w:szCs w:val="22"/>
        </w:rPr>
        <w:t>Cedente</w:t>
      </w:r>
      <w:r w:rsidRPr="007C3265">
        <w:rPr>
          <w:sz w:val="22"/>
          <w:lang w:val="pt-BR"/>
        </w:rPr>
        <w:t xml:space="preserve">, no prazo de até </w:t>
      </w:r>
      <w:r w:rsidR="00902A23" w:rsidRPr="003D0FDF">
        <w:rPr>
          <w:sz w:val="22"/>
          <w:szCs w:val="22"/>
          <w:lang w:val="pt-BR"/>
        </w:rPr>
        <w:t>[</w:t>
      </w:r>
      <w:r w:rsidRPr="007C3265">
        <w:rPr>
          <w:sz w:val="22"/>
          <w:lang w:val="pt-BR"/>
        </w:rPr>
        <w:t>5 (cinco</w:t>
      </w:r>
      <w:r w:rsidRPr="003D0FDF">
        <w:rPr>
          <w:sz w:val="22"/>
          <w:szCs w:val="22"/>
          <w:lang w:val="pt-BR"/>
        </w:rPr>
        <w:t>)</w:t>
      </w:r>
      <w:r w:rsidR="00902A23" w:rsidRPr="003D0FDF">
        <w:rPr>
          <w:sz w:val="22"/>
          <w:szCs w:val="22"/>
          <w:lang w:val="pt-BR"/>
        </w:rPr>
        <w:t>]</w:t>
      </w:r>
      <w:r w:rsidRPr="007C3265">
        <w:rPr>
          <w:sz w:val="22"/>
          <w:lang w:val="pt-BR"/>
        </w:rPr>
        <w:t xml:space="preserve"> Dias Úteis, após a aprovação dos novos ativos em garantia pelos Debenturistas, </w:t>
      </w:r>
      <w:r w:rsidRPr="003D0FDF">
        <w:rPr>
          <w:sz w:val="22"/>
          <w:szCs w:val="22"/>
          <w:lang w:val="pt-BR"/>
        </w:rPr>
        <w:t>na Assembleia Gera</w:t>
      </w:r>
      <w:r w:rsidR="00902A23" w:rsidRPr="003D0FDF">
        <w:rPr>
          <w:sz w:val="22"/>
          <w:szCs w:val="22"/>
          <w:lang w:val="pt-BR"/>
        </w:rPr>
        <w:t>l</w:t>
      </w:r>
      <w:r w:rsidRPr="007C3265">
        <w:rPr>
          <w:sz w:val="22"/>
          <w:lang w:val="pt-BR"/>
        </w:rPr>
        <w:t xml:space="preserve"> de Debenturistas acima </w:t>
      </w:r>
      <w:r w:rsidRPr="003D0FDF">
        <w:rPr>
          <w:sz w:val="22"/>
          <w:szCs w:val="22"/>
          <w:lang w:val="pt-BR"/>
        </w:rPr>
        <w:t>indicada.</w:t>
      </w:r>
    </w:p>
    <w:p w14:paraId="247F1641" w14:textId="77777777" w:rsidR="00C46D27" w:rsidRPr="007C3265" w:rsidRDefault="00C46D27">
      <w:pPr>
        <w:spacing w:line="320" w:lineRule="exact"/>
        <w:jc w:val="both"/>
        <w:rPr>
          <w:rFonts w:ascii="Arial" w:hAnsi="Arial"/>
          <w:sz w:val="22"/>
          <w:lang w:val="pt-BR"/>
        </w:rPr>
      </w:pPr>
    </w:p>
    <w:p w14:paraId="3E4892AC" w14:textId="5615AA6D" w:rsidR="00E56D05" w:rsidRPr="00645261" w:rsidRDefault="00403851">
      <w:pPr>
        <w:pStyle w:val="Ttulo1"/>
        <w:keepNext w:val="0"/>
        <w:numPr>
          <w:ilvl w:val="1"/>
          <w:numId w:val="8"/>
        </w:numPr>
        <w:suppressAutoHyphens w:val="0"/>
        <w:spacing w:line="320" w:lineRule="exact"/>
        <w:jc w:val="both"/>
        <w:rPr>
          <w:b w:val="0"/>
          <w:bCs w:val="0"/>
          <w:i w:val="0"/>
          <w:iCs w:val="0"/>
          <w:sz w:val="22"/>
          <w:szCs w:val="22"/>
          <w:lang w:val="pt-BR"/>
        </w:rPr>
      </w:pPr>
      <w:r w:rsidRPr="00645261">
        <w:rPr>
          <w:b w:val="0"/>
          <w:i w:val="0"/>
          <w:sz w:val="22"/>
          <w:szCs w:val="22"/>
          <w:lang w:val="pt-BR"/>
        </w:rPr>
        <w:t xml:space="preserve">Esta Cessão Fiduciária permanecerá íntegra e em pleno vigor até o pagamento integral de todos e quaisquer valores, principais ou acessórios, encargos moratórios e multas, devidos pela </w:t>
      </w:r>
      <w:r w:rsidR="00177899">
        <w:rPr>
          <w:b w:val="0"/>
          <w:i w:val="0"/>
          <w:sz w:val="22"/>
          <w:szCs w:val="22"/>
          <w:lang w:val="pt-BR"/>
        </w:rPr>
        <w:t>Cedente</w:t>
      </w:r>
      <w:r w:rsidR="00177899" w:rsidRPr="00645261">
        <w:rPr>
          <w:b w:val="0"/>
          <w:i w:val="0"/>
          <w:sz w:val="22"/>
          <w:szCs w:val="22"/>
          <w:lang w:val="pt-BR"/>
        </w:rPr>
        <w:t xml:space="preserve"> </w:t>
      </w:r>
      <w:r w:rsidRPr="00645261">
        <w:rPr>
          <w:b w:val="0"/>
          <w:i w:val="0"/>
          <w:sz w:val="22"/>
          <w:szCs w:val="22"/>
          <w:lang w:val="pt-BR"/>
        </w:rPr>
        <w:t xml:space="preserve">nos termos da Escritura, incluindo remuneração do Agente Fiduciário, indenizações, custos ou despesas de acordo com os padrões e preços praticados pelo mercado, comprovadamente incorridos pelo Agente Fiduciário e/ou pelos Debenturistas, em decorrência de processos, procedimentos e/ou outras medidas judiciais ou extrajudiciais necessários à salvaguarda de seus </w:t>
      </w:r>
      <w:r w:rsidRPr="00645261">
        <w:rPr>
          <w:b w:val="0"/>
          <w:i w:val="0"/>
          <w:sz w:val="22"/>
          <w:szCs w:val="22"/>
          <w:lang w:val="pt-BR"/>
        </w:rPr>
        <w:lastRenderedPageBreak/>
        <w:t>direitos e prerrogativas decorrentes da emissão das Debêntures, independentemente de notificação, judicial ou extrajudicial, ou qualquer outra medida, nos termos da Escritura.</w:t>
      </w:r>
      <w:r w:rsidRPr="00645261">
        <w:rPr>
          <w:b w:val="0"/>
          <w:bCs w:val="0"/>
          <w:i w:val="0"/>
          <w:iCs w:val="0"/>
          <w:sz w:val="22"/>
          <w:szCs w:val="22"/>
          <w:lang w:val="pt-BR"/>
        </w:rPr>
        <w:t xml:space="preserve"> </w:t>
      </w:r>
    </w:p>
    <w:p w14:paraId="012FA8AE" w14:textId="77777777" w:rsidR="00E56D05" w:rsidRDefault="00E56D05">
      <w:pPr>
        <w:rPr>
          <w:lang w:val="pt-BR"/>
        </w:rPr>
      </w:pPr>
    </w:p>
    <w:p w14:paraId="734D3A57" w14:textId="6017C602" w:rsidR="0027710C" w:rsidRPr="007C3265" w:rsidRDefault="003D5F8F" w:rsidP="007C3265">
      <w:pPr>
        <w:pStyle w:val="Ttulo1"/>
        <w:tabs>
          <w:tab w:val="clear" w:pos="432"/>
        </w:tabs>
        <w:suppressAutoHyphens w:val="0"/>
        <w:spacing w:line="320" w:lineRule="exact"/>
        <w:ind w:left="0" w:firstLine="0"/>
        <w:jc w:val="center"/>
        <w:rPr>
          <w:i w:val="0"/>
          <w:sz w:val="22"/>
          <w:lang w:val="pt-BR"/>
        </w:rPr>
      </w:pPr>
      <w:r w:rsidRPr="002137D3">
        <w:rPr>
          <w:i w:val="0"/>
          <w:sz w:val="22"/>
          <w:lang w:val="pt-BR"/>
        </w:rPr>
        <w:t xml:space="preserve">CLÁUSULA TERCEIRA – </w:t>
      </w:r>
      <w:r w:rsidRPr="007C3265">
        <w:rPr>
          <w:i w:val="0"/>
          <w:sz w:val="22"/>
          <w:lang w:val="pt-BR"/>
        </w:rPr>
        <w:t xml:space="preserve">APERFEIÇOAMENTO DA </w:t>
      </w:r>
      <w:r w:rsidR="00036B20" w:rsidRPr="003D0FDF">
        <w:rPr>
          <w:i w:val="0"/>
          <w:sz w:val="22"/>
          <w:szCs w:val="22"/>
          <w:lang w:val="pt-BR"/>
        </w:rPr>
        <w:t>CESSÃO FIDUCIÁRIA</w:t>
      </w:r>
      <w:r w:rsidR="00036B20" w:rsidRPr="007C3265">
        <w:rPr>
          <w:i w:val="0"/>
          <w:sz w:val="22"/>
          <w:lang w:val="pt-BR"/>
        </w:rPr>
        <w:t xml:space="preserve"> </w:t>
      </w:r>
      <w:r w:rsidRPr="007C3265">
        <w:rPr>
          <w:i w:val="0"/>
          <w:sz w:val="22"/>
          <w:lang w:val="pt-BR"/>
        </w:rPr>
        <w:t>E REGISTROS</w:t>
      </w:r>
    </w:p>
    <w:p w14:paraId="74C41489" w14:textId="77777777" w:rsidR="0027710C" w:rsidRPr="007C3265" w:rsidRDefault="0027710C" w:rsidP="003D5F8F">
      <w:pPr>
        <w:spacing w:line="320" w:lineRule="exact"/>
        <w:jc w:val="both"/>
        <w:rPr>
          <w:sz w:val="22"/>
          <w:lang w:val="pt-BR"/>
        </w:rPr>
      </w:pPr>
    </w:p>
    <w:p w14:paraId="2154D291" w14:textId="53F924BF" w:rsidR="0027710C" w:rsidRPr="007C3265" w:rsidRDefault="003D5F8F" w:rsidP="003D5F8F">
      <w:pPr>
        <w:pStyle w:val="Ttulo1"/>
        <w:keepNext w:val="0"/>
        <w:numPr>
          <w:ilvl w:val="1"/>
          <w:numId w:val="11"/>
        </w:numPr>
        <w:suppressAutoHyphens w:val="0"/>
        <w:spacing w:line="320" w:lineRule="exact"/>
        <w:jc w:val="both"/>
        <w:rPr>
          <w:b w:val="0"/>
          <w:i w:val="0"/>
          <w:sz w:val="22"/>
          <w:lang w:val="pt-BR"/>
        </w:rPr>
      </w:pPr>
      <w:r w:rsidRPr="007C3265">
        <w:rPr>
          <w:b w:val="0"/>
          <w:i w:val="0"/>
          <w:sz w:val="22"/>
          <w:lang w:val="pt-BR"/>
        </w:rPr>
        <w:t xml:space="preserve">A Cedente, às suas expensas, deverá obter e realizar todos os registros, autorizações e anotações que vierem a ser exigidos pela legislação aplicável para o fim de formalizar a garantia </w:t>
      </w:r>
      <w:r w:rsidR="00080CC6" w:rsidRPr="003D0FDF">
        <w:rPr>
          <w:b w:val="0"/>
          <w:i w:val="0"/>
          <w:sz w:val="22"/>
          <w:szCs w:val="22"/>
          <w:lang w:val="pt-BR"/>
        </w:rPr>
        <w:t>real constituída</w:t>
      </w:r>
      <w:r w:rsidR="00080CC6" w:rsidRPr="007C3265">
        <w:rPr>
          <w:b w:val="0"/>
          <w:i w:val="0"/>
          <w:sz w:val="22"/>
          <w:lang w:val="pt-BR"/>
        </w:rPr>
        <w:t xml:space="preserve"> </w:t>
      </w:r>
      <w:r w:rsidRPr="007C3265">
        <w:rPr>
          <w:b w:val="0"/>
          <w:i w:val="0"/>
          <w:sz w:val="22"/>
          <w:lang w:val="pt-BR"/>
        </w:rPr>
        <w:t>pelo presente Contrato e para permitir que os Debenturistas, representados pelo Agente Fiduciário, possam exercer integralmente todos os direitos que lhes são aqui assegurados, incluindo, sem limitação</w:t>
      </w:r>
      <w:bookmarkStart w:id="8" w:name="_DV_M47"/>
      <w:bookmarkEnd w:id="8"/>
      <w:r w:rsidRPr="007C3265">
        <w:rPr>
          <w:b w:val="0"/>
          <w:i w:val="0"/>
          <w:sz w:val="22"/>
          <w:lang w:val="pt-BR"/>
        </w:rPr>
        <w:t xml:space="preserve">, a apresentação do presente Contrato e de qualquer respectivo aditamento subsequente para registro </w:t>
      </w:r>
      <w:r w:rsidR="00256626" w:rsidRPr="003D0FDF">
        <w:rPr>
          <w:b w:val="0"/>
          <w:i w:val="0"/>
          <w:sz w:val="22"/>
          <w:szCs w:val="22"/>
          <w:lang w:val="pt-BR"/>
        </w:rPr>
        <w:t xml:space="preserve">ou averbação, conforme o caso, </w:t>
      </w:r>
      <w:r w:rsidRPr="007C3265">
        <w:rPr>
          <w:b w:val="0"/>
          <w:i w:val="0"/>
          <w:sz w:val="22"/>
          <w:lang w:val="pt-BR"/>
        </w:rPr>
        <w:t>nos Cartórios de Registro de Títulos e Documentos (“</w:t>
      </w:r>
      <w:r w:rsidRPr="007C3265">
        <w:rPr>
          <w:b w:val="0"/>
          <w:i w:val="0"/>
          <w:sz w:val="22"/>
          <w:u w:val="single"/>
          <w:lang w:val="pt-BR"/>
        </w:rPr>
        <w:t xml:space="preserve">Cartório de </w:t>
      </w:r>
      <w:r w:rsidR="002B6BF9" w:rsidRPr="003D0FDF">
        <w:rPr>
          <w:b w:val="0"/>
          <w:i w:val="0"/>
          <w:sz w:val="22"/>
          <w:szCs w:val="22"/>
          <w:u w:val="single"/>
          <w:lang w:val="pt-BR"/>
        </w:rPr>
        <w:t>RTD</w:t>
      </w:r>
      <w:r w:rsidRPr="007C3265">
        <w:rPr>
          <w:b w:val="0"/>
          <w:i w:val="0"/>
          <w:sz w:val="22"/>
          <w:lang w:val="pt-BR"/>
        </w:rPr>
        <w:t xml:space="preserve">”) </w:t>
      </w:r>
      <w:r w:rsidRPr="007C3265">
        <w:rPr>
          <w:b w:val="0"/>
          <w:i w:val="0"/>
          <w:sz w:val="22"/>
        </w:rPr>
        <w:t>(i) da Cidade de São Paulo, Estado de São Paulo; (ii) da Cidade de Porto Ferreira, Estado de São Paulo</w:t>
      </w:r>
      <w:r w:rsidR="001E5C8A">
        <w:rPr>
          <w:b w:val="0"/>
          <w:i w:val="0"/>
          <w:sz w:val="22"/>
        </w:rPr>
        <w:t>;</w:t>
      </w:r>
      <w:r w:rsidRPr="007C3265">
        <w:rPr>
          <w:b w:val="0"/>
          <w:i w:val="0"/>
          <w:sz w:val="22"/>
        </w:rPr>
        <w:t xml:space="preserve"> e (iii) da Cidade de Estância, Estado de Sergipe</w:t>
      </w:r>
      <w:r w:rsidR="001E5C8A">
        <w:rPr>
          <w:b w:val="0"/>
          <w:i w:val="0"/>
          <w:sz w:val="22"/>
        </w:rPr>
        <w:t>,</w:t>
      </w:r>
      <w:r w:rsidRPr="007C3265">
        <w:rPr>
          <w:b w:val="0"/>
          <w:i w:val="0"/>
          <w:sz w:val="22"/>
        </w:rPr>
        <w:t xml:space="preserve"> </w:t>
      </w:r>
      <w:r w:rsidRPr="007C3265">
        <w:rPr>
          <w:b w:val="0"/>
          <w:i w:val="0"/>
          <w:sz w:val="22"/>
          <w:lang w:val="pt-BR"/>
        </w:rPr>
        <w:t xml:space="preserve">com a obtenção do respectivo protocolo em até 5 (cinco) Dias Úteis contados da data da celebração do presente Contrato e de qualquer respectivo aditamento subsequente; </w:t>
      </w:r>
      <w:r w:rsidRPr="00F41546">
        <w:rPr>
          <w:b w:val="0"/>
          <w:i w:val="0"/>
          <w:sz w:val="22"/>
          <w:lang w:val="pt-BR"/>
        </w:rPr>
        <w:t xml:space="preserve">devendo a Cedente fornecer ao Agente Fiduciário uma via original do presente Contrato, devidamente registrada em todos os competentes Cartórios de </w:t>
      </w:r>
      <w:r w:rsidR="002B6BF9" w:rsidRPr="00F41546">
        <w:rPr>
          <w:b w:val="0"/>
          <w:i w:val="0"/>
          <w:sz w:val="22"/>
          <w:szCs w:val="22"/>
          <w:lang w:val="pt-BR"/>
        </w:rPr>
        <w:t>RTD</w:t>
      </w:r>
      <w:r w:rsidRPr="00F41546">
        <w:rPr>
          <w:b w:val="0"/>
          <w:i w:val="0"/>
          <w:sz w:val="22"/>
          <w:lang w:val="pt-BR"/>
        </w:rPr>
        <w:t xml:space="preserve"> no prazo de 5 (cinco</w:t>
      </w:r>
      <w:r w:rsidRPr="00F41546">
        <w:rPr>
          <w:b w:val="0"/>
          <w:i w:val="0"/>
          <w:sz w:val="22"/>
          <w:szCs w:val="22"/>
          <w:lang w:val="pt-BR"/>
        </w:rPr>
        <w:t>)</w:t>
      </w:r>
      <w:r w:rsidRPr="00F41546">
        <w:rPr>
          <w:b w:val="0"/>
          <w:i w:val="0"/>
          <w:sz w:val="22"/>
          <w:lang w:val="pt-BR"/>
        </w:rPr>
        <w:t xml:space="preserve"> Dias Úteis do respectivo registro</w:t>
      </w:r>
      <w:r w:rsidRPr="007C3265">
        <w:rPr>
          <w:b w:val="0"/>
          <w:i w:val="0"/>
          <w:sz w:val="22"/>
          <w:lang w:val="pt-BR"/>
        </w:rPr>
        <w:t>.</w:t>
      </w:r>
    </w:p>
    <w:p w14:paraId="4E1ED5D3" w14:textId="77777777" w:rsidR="0027710C" w:rsidRPr="007C3265" w:rsidRDefault="0027710C" w:rsidP="007C3265">
      <w:pPr>
        <w:rPr>
          <w:sz w:val="22"/>
          <w:lang w:val="pt-BR"/>
        </w:rPr>
      </w:pPr>
      <w:bookmarkStart w:id="9" w:name="_DV_M48"/>
      <w:bookmarkEnd w:id="9"/>
    </w:p>
    <w:p w14:paraId="0FFDCEA1" w14:textId="2D7F27CA" w:rsidR="0027710C" w:rsidRPr="007C3265" w:rsidRDefault="003D5F8F" w:rsidP="003D5F8F">
      <w:pPr>
        <w:pStyle w:val="Ttulo1"/>
        <w:keepNext w:val="0"/>
        <w:numPr>
          <w:ilvl w:val="1"/>
          <w:numId w:val="11"/>
        </w:numPr>
        <w:suppressAutoHyphens w:val="0"/>
        <w:spacing w:line="320" w:lineRule="exact"/>
        <w:jc w:val="both"/>
        <w:rPr>
          <w:b w:val="0"/>
          <w:i w:val="0"/>
          <w:sz w:val="22"/>
          <w:lang w:val="pt-BR"/>
        </w:rPr>
      </w:pPr>
      <w:bookmarkStart w:id="10" w:name="_DV_M49"/>
      <w:bookmarkEnd w:id="10"/>
      <w:r w:rsidRPr="007C3265">
        <w:rPr>
          <w:b w:val="0"/>
          <w:i w:val="0"/>
          <w:sz w:val="22"/>
          <w:lang w:val="pt-BR"/>
        </w:rPr>
        <w:t xml:space="preserve">Se a Cedente deixar de cumprir qualquer avença contida no presente Contrato, o Agente Fiduciário, na qualidade de representante dos Debenturistas, poderá, sem a tanto estar obrigado, cumprir a referida avença, ou providenciar o seu cumprimento, sendo certo que a Cedente será responsável por todas as respectivas despesas incorridas pelo Agente Fiduciário e/ou pelos Debenturistas, na qualidade de representante dos Debenturistas, para tal fim, desde que devidamente comprovadas, as quais estarão igualmente compreendidas </w:t>
      </w:r>
      <w:r w:rsidR="003C5B98" w:rsidRPr="003D0FDF">
        <w:rPr>
          <w:b w:val="0"/>
          <w:i w:val="0"/>
          <w:sz w:val="22"/>
          <w:szCs w:val="22"/>
          <w:lang w:val="pt-BR"/>
        </w:rPr>
        <w:t>n</w:t>
      </w:r>
      <w:r w:rsidRPr="003D0FDF">
        <w:rPr>
          <w:b w:val="0"/>
          <w:i w:val="0"/>
          <w:sz w:val="22"/>
          <w:szCs w:val="22"/>
          <w:lang w:val="pt-BR"/>
        </w:rPr>
        <w:t>a</w:t>
      </w:r>
      <w:r w:rsidRPr="007C3265">
        <w:rPr>
          <w:b w:val="0"/>
          <w:i w:val="0"/>
          <w:sz w:val="22"/>
          <w:lang w:val="pt-BR"/>
        </w:rPr>
        <w:t xml:space="preserve"> presente </w:t>
      </w:r>
      <w:r w:rsidR="003C5B98" w:rsidRPr="003D0FDF">
        <w:rPr>
          <w:b w:val="0"/>
          <w:i w:val="0"/>
          <w:sz w:val="22"/>
          <w:szCs w:val="22"/>
          <w:lang w:val="pt-BR"/>
        </w:rPr>
        <w:t>Cessão Fiduciária</w:t>
      </w:r>
      <w:r w:rsidR="003C5B98" w:rsidRPr="007C3265">
        <w:rPr>
          <w:b w:val="0"/>
          <w:i w:val="0"/>
          <w:sz w:val="22"/>
          <w:lang w:val="pt-BR"/>
        </w:rPr>
        <w:t xml:space="preserve"> </w:t>
      </w:r>
      <w:r w:rsidRPr="007C3265">
        <w:rPr>
          <w:b w:val="0"/>
          <w:i w:val="0"/>
          <w:sz w:val="22"/>
          <w:lang w:val="pt-BR"/>
        </w:rPr>
        <w:t>e também serão consideradas Obrigações Garantidas para todos os fins e efeitos.</w:t>
      </w:r>
    </w:p>
    <w:p w14:paraId="16ECBB33" w14:textId="77777777" w:rsidR="0027710C" w:rsidRPr="007C3265" w:rsidRDefault="0027710C" w:rsidP="007C3265">
      <w:pPr>
        <w:spacing w:line="320" w:lineRule="exact"/>
        <w:rPr>
          <w:sz w:val="22"/>
          <w:lang w:val="pt-BR"/>
        </w:rPr>
      </w:pPr>
    </w:p>
    <w:p w14:paraId="12D65CA9" w14:textId="11052522" w:rsidR="0027710C" w:rsidRPr="007C3265" w:rsidRDefault="003D5F8F" w:rsidP="003D5F8F">
      <w:pPr>
        <w:pStyle w:val="Ttulo1"/>
        <w:keepNext w:val="0"/>
        <w:numPr>
          <w:ilvl w:val="1"/>
          <w:numId w:val="11"/>
        </w:numPr>
        <w:suppressAutoHyphens w:val="0"/>
        <w:spacing w:line="320" w:lineRule="exact"/>
        <w:jc w:val="both"/>
        <w:rPr>
          <w:b w:val="0"/>
          <w:i w:val="0"/>
          <w:sz w:val="22"/>
          <w:lang w:val="pt-BR"/>
        </w:rPr>
      </w:pPr>
      <w:r w:rsidRPr="007C3265">
        <w:rPr>
          <w:b w:val="0"/>
          <w:i w:val="0"/>
          <w:sz w:val="22"/>
          <w:lang w:val="pt-BR"/>
        </w:rPr>
        <w:t xml:space="preserve">A Cedente será a única responsável e deverá </w:t>
      </w:r>
      <w:r w:rsidR="0012660D" w:rsidRPr="003D0FDF">
        <w:rPr>
          <w:b w:val="0"/>
          <w:i w:val="0"/>
          <w:sz w:val="22"/>
          <w:szCs w:val="22"/>
          <w:lang w:val="pt-BR"/>
        </w:rPr>
        <w:t xml:space="preserve">adiantar ou </w:t>
      </w:r>
      <w:r w:rsidRPr="007C3265">
        <w:rPr>
          <w:b w:val="0"/>
          <w:i w:val="0"/>
          <w:sz w:val="22"/>
          <w:lang w:val="pt-BR"/>
        </w:rPr>
        <w:t>ressarcir</w:t>
      </w:r>
      <w:r w:rsidR="0012660D" w:rsidRPr="003D0FDF">
        <w:rPr>
          <w:b w:val="0"/>
          <w:i w:val="0"/>
          <w:sz w:val="22"/>
          <w:szCs w:val="22"/>
          <w:lang w:val="pt-BR"/>
        </w:rPr>
        <w:t>, conforme o caso,</w:t>
      </w:r>
      <w:r w:rsidRPr="007C3265">
        <w:rPr>
          <w:b w:val="0"/>
          <w:i w:val="0"/>
          <w:sz w:val="22"/>
          <w:lang w:val="pt-BR"/>
        </w:rPr>
        <w:t xml:space="preserve"> o Agente Fiduciário, na qualidade de representante dos Debenturistas, por todos os custos, tributos, emolumentos, encargos e despesas comprovadamente incorridos para o preparo, celebração, registro, </w:t>
      </w:r>
      <w:r w:rsidR="0012660D" w:rsidRPr="003D0FDF">
        <w:rPr>
          <w:b w:val="0"/>
          <w:i w:val="0"/>
          <w:sz w:val="22"/>
          <w:szCs w:val="22"/>
          <w:lang w:val="pt-BR"/>
        </w:rPr>
        <w:t xml:space="preserve">averbação, </w:t>
      </w:r>
      <w:r w:rsidRPr="007C3265">
        <w:rPr>
          <w:b w:val="0"/>
          <w:i w:val="0"/>
          <w:sz w:val="22"/>
          <w:lang w:val="pt-BR"/>
        </w:rPr>
        <w:t>formalização,</w:t>
      </w:r>
      <w:r w:rsidRPr="007C3265">
        <w:rPr>
          <w:b w:val="0"/>
          <w:i w:val="0"/>
          <w:color w:val="000000"/>
          <w:sz w:val="22"/>
          <w:lang w:val="pt-BR"/>
        </w:rPr>
        <w:t xml:space="preserve"> extinção e execução do presente Contrato </w:t>
      </w:r>
      <w:r w:rsidRPr="007C3265">
        <w:rPr>
          <w:b w:val="0"/>
          <w:i w:val="0"/>
          <w:sz w:val="22"/>
          <w:lang w:val="pt-BR"/>
        </w:rPr>
        <w:t>(</w:t>
      </w:r>
      <w:r w:rsidRPr="007C3265">
        <w:rPr>
          <w:b w:val="0"/>
          <w:i w:val="0"/>
          <w:color w:val="000000"/>
          <w:sz w:val="22"/>
          <w:lang w:val="pt-BR"/>
        </w:rPr>
        <w:t xml:space="preserve">quer de forma amigável, judicial ou extrajudicialmente ou por qualquer outro meio ou forma) </w:t>
      </w:r>
      <w:r w:rsidRPr="007C3265">
        <w:rPr>
          <w:b w:val="0"/>
          <w:i w:val="0"/>
          <w:sz w:val="22"/>
          <w:lang w:val="pt-BR"/>
        </w:rPr>
        <w:t xml:space="preserve">ou quaisquer outros documentos produzidos de acordo com o presente Contrato </w:t>
      </w:r>
      <w:r w:rsidRPr="007C3265">
        <w:rPr>
          <w:b w:val="0"/>
          <w:i w:val="0"/>
          <w:color w:val="000000"/>
          <w:sz w:val="22"/>
          <w:lang w:val="pt-BR"/>
        </w:rPr>
        <w:t>(incluindo, sem limitação, seus respectivos aditamentos)</w:t>
      </w:r>
      <w:r w:rsidRPr="007C3265">
        <w:rPr>
          <w:b w:val="0"/>
          <w:i w:val="0"/>
          <w:sz w:val="22"/>
          <w:lang w:val="pt-BR"/>
        </w:rPr>
        <w:t xml:space="preserve">, sendo certo que a Cedente será responsável por ressarcir o Agente Fiduciário, na qualidade de representante dos Debenturistas, por, entre outros, honorários advocatícios, custas e despesas judiciais ou extrajudiciais, incorridos ou pagos pelo Agente Fiduciário e/ou pelos Debenturistas, desde que devidamente comprovados, na hipótese de execução deste Contrato </w:t>
      </w:r>
      <w:r w:rsidRPr="007C3265">
        <w:rPr>
          <w:b w:val="0"/>
          <w:i w:val="0"/>
          <w:color w:val="000000"/>
          <w:sz w:val="22"/>
          <w:lang w:val="pt-BR"/>
        </w:rPr>
        <w:t>(quer de forma amigável, judicial ou extrajudicialmente ou por qualquer outro meio ou forma)</w:t>
      </w:r>
      <w:r w:rsidRPr="007C3265">
        <w:rPr>
          <w:b w:val="0"/>
          <w:i w:val="0"/>
          <w:sz w:val="22"/>
          <w:lang w:val="pt-BR"/>
        </w:rPr>
        <w:t xml:space="preserve">. </w:t>
      </w:r>
    </w:p>
    <w:p w14:paraId="44AD7DA9" w14:textId="77777777" w:rsidR="00292269" w:rsidRPr="003D0FDF" w:rsidRDefault="00292269" w:rsidP="00292269">
      <w:pPr>
        <w:rPr>
          <w:sz w:val="22"/>
          <w:szCs w:val="22"/>
          <w:lang w:val="pt-BR"/>
        </w:rPr>
      </w:pPr>
    </w:p>
    <w:p w14:paraId="2DE294F0" w14:textId="205B6FC2" w:rsidR="001E5C8A" w:rsidRPr="00B66544" w:rsidRDefault="00292269">
      <w:pPr>
        <w:pStyle w:val="Ttulo1"/>
        <w:keepNext w:val="0"/>
        <w:numPr>
          <w:ilvl w:val="1"/>
          <w:numId w:val="11"/>
        </w:numPr>
        <w:suppressAutoHyphens w:val="0"/>
        <w:spacing w:line="320" w:lineRule="exact"/>
        <w:jc w:val="both"/>
        <w:rPr>
          <w:b w:val="0"/>
          <w:bCs w:val="0"/>
          <w:i w:val="0"/>
          <w:iCs w:val="0"/>
          <w:lang w:val="pt-BR"/>
        </w:rPr>
      </w:pPr>
      <w:r w:rsidRPr="00216DA6">
        <w:rPr>
          <w:b w:val="0"/>
          <w:bCs w:val="0"/>
          <w:i w:val="0"/>
          <w:iCs w:val="0"/>
          <w:sz w:val="22"/>
          <w:szCs w:val="22"/>
          <w:lang w:val="pt-BR"/>
        </w:rPr>
        <w:lastRenderedPageBreak/>
        <w:t>A Cedente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r w:rsidRPr="003D0FDF">
        <w:rPr>
          <w:b w:val="0"/>
          <w:bCs w:val="0"/>
          <w:i w:val="0"/>
          <w:iCs w:val="0"/>
          <w:sz w:val="22"/>
          <w:szCs w:val="22"/>
          <w:lang w:val="pt-BR"/>
        </w:rPr>
        <w:t>.</w:t>
      </w:r>
    </w:p>
    <w:p w14:paraId="66CEF138" w14:textId="77777777" w:rsidR="0027710C" w:rsidRPr="007C3265" w:rsidRDefault="0027710C" w:rsidP="003D5F8F">
      <w:pPr>
        <w:spacing w:line="320" w:lineRule="exact"/>
        <w:jc w:val="both"/>
        <w:rPr>
          <w:sz w:val="22"/>
          <w:lang w:val="pt-BR"/>
        </w:rPr>
      </w:pPr>
    </w:p>
    <w:p w14:paraId="2C08CF28" w14:textId="1803A4C2" w:rsidR="0027710C" w:rsidRPr="007C3265" w:rsidRDefault="003D5F8F" w:rsidP="007C3265">
      <w:pPr>
        <w:pStyle w:val="Ttulo1"/>
        <w:tabs>
          <w:tab w:val="clear" w:pos="432"/>
        </w:tabs>
        <w:suppressAutoHyphens w:val="0"/>
        <w:spacing w:line="320" w:lineRule="exact"/>
        <w:ind w:left="0" w:firstLine="0"/>
        <w:jc w:val="center"/>
        <w:rPr>
          <w:i w:val="0"/>
          <w:sz w:val="22"/>
          <w:lang w:val="pt-BR"/>
        </w:rPr>
      </w:pPr>
      <w:r w:rsidRPr="007C3265">
        <w:rPr>
          <w:i w:val="0"/>
          <w:sz w:val="22"/>
          <w:lang w:val="pt-BR"/>
        </w:rPr>
        <w:t xml:space="preserve">CLÁUSULA QUARTA – </w:t>
      </w:r>
      <w:r w:rsidR="001E5C8A">
        <w:rPr>
          <w:i w:val="0"/>
          <w:sz w:val="22"/>
          <w:lang w:val="pt-BR"/>
        </w:rPr>
        <w:t>CONTA VINCULADA E SUA MOVIMENTAÇÃO</w:t>
      </w:r>
    </w:p>
    <w:p w14:paraId="68FFF4E4" w14:textId="77777777" w:rsidR="0027710C" w:rsidRPr="007C3265" w:rsidRDefault="0027710C" w:rsidP="007C3265">
      <w:pPr>
        <w:keepNext/>
        <w:spacing w:line="320" w:lineRule="exact"/>
        <w:rPr>
          <w:sz w:val="22"/>
          <w:lang w:val="pt-BR"/>
        </w:rPr>
      </w:pPr>
      <w:bookmarkStart w:id="11" w:name="Texto97"/>
      <w:bookmarkStart w:id="12" w:name="Texto98"/>
      <w:bookmarkEnd w:id="11"/>
      <w:bookmarkEnd w:id="12"/>
    </w:p>
    <w:p w14:paraId="3E62B3FB" w14:textId="26688442" w:rsidR="0027710C" w:rsidRPr="007C3265" w:rsidRDefault="003D5F8F" w:rsidP="003D5F8F">
      <w:pPr>
        <w:pStyle w:val="Ttulo1"/>
        <w:numPr>
          <w:ilvl w:val="1"/>
          <w:numId w:val="12"/>
        </w:numPr>
        <w:suppressAutoHyphens w:val="0"/>
        <w:spacing w:line="320" w:lineRule="exact"/>
        <w:jc w:val="both"/>
        <w:rPr>
          <w:b w:val="0"/>
          <w:i w:val="0"/>
          <w:sz w:val="22"/>
          <w:lang w:val="pt-BR"/>
        </w:rPr>
      </w:pPr>
      <w:r w:rsidRPr="007C3265">
        <w:rPr>
          <w:b w:val="0"/>
          <w:i w:val="0"/>
          <w:sz w:val="22"/>
          <w:lang w:val="pt-BR"/>
        </w:rPr>
        <w:t xml:space="preserve">Até o pagamento integral das Obrigações Garantidas, a </w:t>
      </w:r>
      <w:r w:rsidR="00493E92" w:rsidRPr="003D0FDF">
        <w:rPr>
          <w:b w:val="0"/>
          <w:i w:val="0"/>
          <w:sz w:val="22"/>
          <w:szCs w:val="22"/>
        </w:rPr>
        <w:t>Cedente</w:t>
      </w:r>
      <w:r w:rsidR="00493E92" w:rsidRPr="007C3265">
        <w:rPr>
          <w:b w:val="0"/>
          <w:i w:val="0"/>
          <w:sz w:val="22"/>
        </w:rPr>
        <w:t xml:space="preserve"> </w:t>
      </w:r>
      <w:r w:rsidRPr="007C3265">
        <w:rPr>
          <w:b w:val="0"/>
          <w:i w:val="0"/>
          <w:sz w:val="22"/>
          <w:lang w:val="pt-BR"/>
        </w:rPr>
        <w:t>se obriga a fazer com que a totalidade de tais pagamentos, valores e</w:t>
      </w:r>
      <w:r w:rsidR="00F94CB2">
        <w:rPr>
          <w:b w:val="0"/>
          <w:i w:val="0"/>
          <w:sz w:val="22"/>
          <w:lang w:val="pt-BR"/>
        </w:rPr>
        <w:t>/ou quaisquer</w:t>
      </w:r>
      <w:r w:rsidRPr="007C3265">
        <w:rPr>
          <w:b w:val="0"/>
          <w:i w:val="0"/>
          <w:sz w:val="22"/>
          <w:lang w:val="pt-BR"/>
        </w:rPr>
        <w:t xml:space="preserve"> recursos </w:t>
      </w:r>
      <w:r w:rsidR="00F94CB2">
        <w:rPr>
          <w:b w:val="0"/>
          <w:i w:val="0"/>
          <w:sz w:val="22"/>
          <w:lang w:val="pt-BR"/>
        </w:rPr>
        <w:t xml:space="preserve">decorrentes dos Direitos Creditórios </w:t>
      </w:r>
      <w:r w:rsidRPr="007C3265">
        <w:rPr>
          <w:b w:val="0"/>
          <w:i w:val="0"/>
          <w:sz w:val="22"/>
          <w:lang w:val="pt-BR"/>
        </w:rPr>
        <w:t xml:space="preserve">sejam direcionados integralmente, sem qualquer dedução e/ou retenção, única e exclusivamente para a Conta Vinculada, a qual é movimentada </w:t>
      </w:r>
      <w:r w:rsidRPr="007C3265">
        <w:rPr>
          <w:i w:val="0"/>
          <w:sz w:val="22"/>
          <w:u w:val="single"/>
          <w:lang w:val="pt-BR"/>
        </w:rPr>
        <w:t>exclusivamente</w:t>
      </w:r>
      <w:r w:rsidRPr="007C3265">
        <w:rPr>
          <w:b w:val="0"/>
          <w:i w:val="0"/>
          <w:sz w:val="22"/>
          <w:lang w:val="pt-BR"/>
        </w:rPr>
        <w:t xml:space="preserve"> pelo Banco Administrador com estrita observância aos termos do presente Contrato</w:t>
      </w:r>
      <w:r w:rsidR="001E5C8A">
        <w:rPr>
          <w:b w:val="0"/>
          <w:i w:val="0"/>
          <w:sz w:val="22"/>
          <w:lang w:val="pt-BR"/>
        </w:rPr>
        <w:t>, no Contrato de Depositário</w:t>
      </w:r>
      <w:r w:rsidRPr="007C3265">
        <w:rPr>
          <w:b w:val="0"/>
          <w:i w:val="0"/>
          <w:sz w:val="22"/>
          <w:lang w:val="pt-BR"/>
        </w:rPr>
        <w:t xml:space="preserve"> e às orientações do Agente Fiduciário.</w:t>
      </w:r>
    </w:p>
    <w:p w14:paraId="6A94C844" w14:textId="77777777" w:rsidR="0027710C" w:rsidRPr="007C3265" w:rsidRDefault="0027710C" w:rsidP="003D5F8F">
      <w:pPr>
        <w:spacing w:line="320" w:lineRule="exact"/>
        <w:rPr>
          <w:sz w:val="22"/>
          <w:lang w:val="pt-BR"/>
        </w:rPr>
      </w:pPr>
    </w:p>
    <w:p w14:paraId="68D3C7D2" w14:textId="357D6802" w:rsidR="0027710C" w:rsidRPr="007C3265" w:rsidRDefault="003D5F8F" w:rsidP="003D5F8F">
      <w:pPr>
        <w:pStyle w:val="Ttulo1"/>
        <w:keepNext w:val="0"/>
        <w:numPr>
          <w:ilvl w:val="1"/>
          <w:numId w:val="12"/>
        </w:numPr>
        <w:tabs>
          <w:tab w:val="left" w:pos="851"/>
        </w:tabs>
        <w:suppressAutoHyphens w:val="0"/>
        <w:spacing w:line="320" w:lineRule="exact"/>
        <w:jc w:val="both"/>
        <w:rPr>
          <w:b w:val="0"/>
          <w:i w:val="0"/>
          <w:sz w:val="22"/>
          <w:lang w:val="pt-BR"/>
        </w:rPr>
      </w:pPr>
      <w:r w:rsidRPr="007C3265">
        <w:rPr>
          <w:b w:val="0"/>
          <w:i w:val="0"/>
          <w:sz w:val="22"/>
          <w:lang w:val="pt-BR"/>
        </w:rPr>
        <w:t xml:space="preserve">Caso quaisquer valores oriundos de pagamentos de Direitos Creditórios sejam direcionados para conta diversa </w:t>
      </w:r>
      <w:r w:rsidR="00F22616">
        <w:rPr>
          <w:b w:val="0"/>
          <w:i w:val="0"/>
          <w:sz w:val="22"/>
          <w:szCs w:val="22"/>
          <w:lang w:val="pt-BR"/>
        </w:rPr>
        <w:t>à</w:t>
      </w:r>
      <w:r w:rsidRPr="007C3265">
        <w:rPr>
          <w:b w:val="0"/>
          <w:i w:val="0"/>
          <w:sz w:val="22"/>
          <w:lang w:val="pt-BR"/>
        </w:rPr>
        <w:t xml:space="preserve"> Conta Vinculada, a </w:t>
      </w:r>
      <w:r w:rsidR="00703B38" w:rsidRPr="003D0FDF">
        <w:rPr>
          <w:b w:val="0"/>
          <w:i w:val="0"/>
          <w:sz w:val="22"/>
          <w:szCs w:val="22"/>
        </w:rPr>
        <w:t>Cedente</w:t>
      </w:r>
      <w:r w:rsidR="00703B38" w:rsidRPr="007C3265">
        <w:rPr>
          <w:b w:val="0"/>
          <w:i w:val="0"/>
          <w:sz w:val="22"/>
        </w:rPr>
        <w:t xml:space="preserve"> </w:t>
      </w:r>
      <w:r w:rsidRPr="007C3265">
        <w:rPr>
          <w:b w:val="0"/>
          <w:i w:val="0"/>
          <w:sz w:val="22"/>
          <w:lang w:val="pt-BR"/>
        </w:rPr>
        <w:t>deverá detê-los, na qualidade de fiel depositária,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nas Conta Vinculada.</w:t>
      </w:r>
    </w:p>
    <w:p w14:paraId="1FA5AB71" w14:textId="77777777" w:rsidR="0027710C" w:rsidRPr="007C3265" w:rsidRDefault="0027710C" w:rsidP="007C3265">
      <w:pPr>
        <w:rPr>
          <w:b/>
          <w:i/>
          <w:sz w:val="22"/>
          <w:lang w:val="pt-BR"/>
        </w:rPr>
      </w:pPr>
    </w:p>
    <w:p w14:paraId="1B0649E7" w14:textId="7E951AE9" w:rsidR="0027710C" w:rsidRPr="00B66544" w:rsidRDefault="003D5F8F" w:rsidP="00B66544">
      <w:pPr>
        <w:pStyle w:val="Ttulo1"/>
        <w:keepNext w:val="0"/>
        <w:numPr>
          <w:ilvl w:val="1"/>
          <w:numId w:val="12"/>
        </w:numPr>
        <w:tabs>
          <w:tab w:val="left" w:pos="851"/>
        </w:tabs>
        <w:suppressAutoHyphens w:val="0"/>
        <w:spacing w:line="320" w:lineRule="exact"/>
        <w:jc w:val="both"/>
        <w:rPr>
          <w:b w:val="0"/>
          <w:i w:val="0"/>
          <w:sz w:val="22"/>
          <w:lang w:val="pt-BR"/>
        </w:rPr>
      </w:pPr>
      <w:r w:rsidRPr="007C3265">
        <w:rPr>
          <w:b w:val="0"/>
          <w:i w:val="0"/>
          <w:sz w:val="22"/>
          <w:lang w:val="pt-BR"/>
        </w:rPr>
        <w:t xml:space="preserve">Sem prejuízo da caracterização da ocorrência do descumprimento de obrigação não pecuniária, o descumprimento do disposto na Cláusula 4.2 acima pela </w:t>
      </w:r>
      <w:r w:rsidR="00FB0EA5" w:rsidRPr="003D0FDF">
        <w:rPr>
          <w:b w:val="0"/>
          <w:i w:val="0"/>
          <w:sz w:val="22"/>
          <w:szCs w:val="22"/>
        </w:rPr>
        <w:t>Cedente</w:t>
      </w:r>
      <w:r w:rsidR="00FB0EA5" w:rsidRPr="007C3265">
        <w:rPr>
          <w:b w:val="0"/>
          <w:i w:val="0"/>
          <w:sz w:val="22"/>
        </w:rPr>
        <w:t xml:space="preserve"> </w:t>
      </w:r>
      <w:r w:rsidRPr="007C3265">
        <w:rPr>
          <w:b w:val="0"/>
          <w:i w:val="0"/>
          <w:sz w:val="22"/>
          <w:lang w:val="pt-BR"/>
        </w:rPr>
        <w:t>acarretará em multa moratória não compensatória 2% (dois por cento</w:t>
      </w:r>
      <w:r w:rsidRPr="003D0FDF">
        <w:rPr>
          <w:b w:val="0"/>
          <w:i w:val="0"/>
          <w:sz w:val="22"/>
          <w:szCs w:val="22"/>
          <w:lang w:val="pt-BR"/>
        </w:rPr>
        <w:t>)</w:t>
      </w:r>
      <w:r w:rsidRPr="007C3265">
        <w:rPr>
          <w:b w:val="0"/>
          <w:i w:val="0"/>
          <w:sz w:val="22"/>
          <w:lang w:val="pt-BR"/>
        </w:rPr>
        <w:t xml:space="preserve"> sobre o valor depositado de forma adversa corrigido pela variação do Índice Geral de Preços do Mercado, divulgado pela Fundação Getúlio Vargas (“</w:t>
      </w:r>
      <w:r w:rsidRPr="007C3265">
        <w:rPr>
          <w:b w:val="0"/>
          <w:i w:val="0"/>
          <w:sz w:val="22"/>
          <w:u w:val="single"/>
          <w:lang w:val="pt-BR"/>
        </w:rPr>
        <w:t>IGPM</w:t>
      </w:r>
      <w:r w:rsidRPr="007C3265">
        <w:rPr>
          <w:b w:val="0"/>
          <w:i w:val="0"/>
          <w:sz w:val="22"/>
          <w:lang w:val="pt-BR"/>
        </w:rPr>
        <w:t>”), ou, na sua falta, do Índice de Preços ao Consumidor Amplo</w:t>
      </w:r>
      <w:r w:rsidR="00FB0EA5" w:rsidRPr="003D0FDF">
        <w:rPr>
          <w:b w:val="0"/>
          <w:i w:val="0"/>
          <w:sz w:val="22"/>
          <w:szCs w:val="22"/>
          <w:lang w:val="pt-BR"/>
        </w:rPr>
        <w:t xml:space="preserve"> (“</w:t>
      </w:r>
      <w:r w:rsidR="00FB0EA5" w:rsidRPr="003D0FDF">
        <w:rPr>
          <w:b w:val="0"/>
          <w:i w:val="0"/>
          <w:sz w:val="22"/>
          <w:szCs w:val="22"/>
          <w:u w:val="single"/>
          <w:lang w:val="pt-BR"/>
        </w:rPr>
        <w:t>IPCA</w:t>
      </w:r>
      <w:r w:rsidR="00FB0EA5" w:rsidRPr="003D0FDF">
        <w:rPr>
          <w:b w:val="0"/>
          <w:i w:val="0"/>
          <w:sz w:val="22"/>
          <w:szCs w:val="22"/>
          <w:lang w:val="pt-BR"/>
        </w:rPr>
        <w:t>”)</w:t>
      </w:r>
      <w:r w:rsidRPr="003D0FDF">
        <w:rPr>
          <w:b w:val="0"/>
          <w:i w:val="0"/>
          <w:sz w:val="22"/>
          <w:szCs w:val="22"/>
          <w:lang w:val="pt-BR"/>
        </w:rPr>
        <w:t>,</w:t>
      </w:r>
      <w:r w:rsidRPr="007C3265">
        <w:rPr>
          <w:b w:val="0"/>
          <w:i w:val="0"/>
          <w:sz w:val="22"/>
          <w:lang w:val="pt-BR"/>
        </w:rPr>
        <w:t xml:space="preserve"> divulgado pelo Instituto Brasileiro de Geografia e Estatística </w:t>
      </w:r>
      <w:r w:rsidR="006C46DB" w:rsidRPr="003D0FDF">
        <w:rPr>
          <w:b w:val="0"/>
          <w:i w:val="0"/>
          <w:sz w:val="22"/>
          <w:szCs w:val="22"/>
          <w:lang w:val="pt-BR"/>
        </w:rPr>
        <w:t>–</w:t>
      </w:r>
      <w:r w:rsidRPr="007C3265">
        <w:rPr>
          <w:b w:val="0"/>
          <w:i w:val="0"/>
          <w:sz w:val="22"/>
          <w:lang w:val="pt-BR"/>
        </w:rPr>
        <w:t xml:space="preserve"> IBGE</w:t>
      </w:r>
      <w:r w:rsidRPr="003D0FDF">
        <w:rPr>
          <w:b w:val="0"/>
          <w:i w:val="0"/>
          <w:sz w:val="22"/>
          <w:szCs w:val="22"/>
          <w:lang w:val="pt-BR"/>
        </w:rPr>
        <w:t>.</w:t>
      </w:r>
    </w:p>
    <w:p w14:paraId="5552C07F" w14:textId="77777777" w:rsidR="00FB5610" w:rsidRPr="00B66544" w:rsidRDefault="00FB5610" w:rsidP="00B66544">
      <w:pPr>
        <w:rPr>
          <w:b/>
          <w:i/>
          <w:lang w:val="pt-BR"/>
        </w:rPr>
      </w:pPr>
    </w:p>
    <w:p w14:paraId="6835446C" w14:textId="0E575EFD" w:rsidR="0027710C" w:rsidRPr="007C3265" w:rsidRDefault="003D5F8F" w:rsidP="003D5F8F">
      <w:pPr>
        <w:pStyle w:val="Ttulo1"/>
        <w:keepNext w:val="0"/>
        <w:numPr>
          <w:ilvl w:val="1"/>
          <w:numId w:val="12"/>
        </w:numPr>
        <w:suppressAutoHyphens w:val="0"/>
        <w:spacing w:line="320" w:lineRule="exact"/>
        <w:jc w:val="both"/>
        <w:rPr>
          <w:b w:val="0"/>
          <w:i w:val="0"/>
          <w:sz w:val="22"/>
          <w:lang w:val="pt-BR"/>
        </w:rPr>
      </w:pPr>
      <w:r w:rsidRPr="007C3265">
        <w:rPr>
          <w:b w:val="0"/>
          <w:i w:val="0"/>
          <w:sz w:val="22"/>
          <w:lang w:val="pt-BR"/>
        </w:rPr>
        <w:t>A Cessão Fiduciária objeto deste Contrato não será de forma alguma afetada, nem prejudicada, por eventual inadimplência dos devedores de pagamentos decorrentes dos Direitos Creditórios.</w:t>
      </w:r>
    </w:p>
    <w:p w14:paraId="78E6E8E8" w14:textId="77777777" w:rsidR="00FB5610" w:rsidRPr="00B66544" w:rsidRDefault="00FB5610" w:rsidP="00FB5610">
      <w:pPr>
        <w:rPr>
          <w:lang w:val="pt-BR"/>
        </w:rPr>
      </w:pPr>
    </w:p>
    <w:p w14:paraId="338357B8" w14:textId="02981200" w:rsidR="0027710C" w:rsidRPr="007C3265" w:rsidRDefault="003D5F8F" w:rsidP="003D5F8F">
      <w:pPr>
        <w:pStyle w:val="Ttulo1"/>
        <w:keepNext w:val="0"/>
        <w:numPr>
          <w:ilvl w:val="1"/>
          <w:numId w:val="12"/>
        </w:numPr>
        <w:suppressAutoHyphens w:val="0"/>
        <w:spacing w:line="320" w:lineRule="exact"/>
        <w:jc w:val="both"/>
        <w:rPr>
          <w:b w:val="0"/>
          <w:i w:val="0"/>
          <w:sz w:val="22"/>
          <w:lang w:val="pt-BR"/>
        </w:rPr>
      </w:pPr>
      <w:r w:rsidRPr="007C3265">
        <w:rPr>
          <w:b w:val="0"/>
          <w:i w:val="0"/>
          <w:sz w:val="22"/>
          <w:lang w:val="pt-BR"/>
        </w:rPr>
        <w:t>A Conta Vinculada não poderá ser encerrada até a final e integral liquidação das Obrigações Garantidas ou até a extinção deste Contrato ou substituição do Banco Administrador, nos termos deste Contrato.</w:t>
      </w:r>
    </w:p>
    <w:p w14:paraId="50C904E9" w14:textId="77777777" w:rsidR="0027710C" w:rsidRPr="007C3265" w:rsidRDefault="0027710C" w:rsidP="007C3265">
      <w:pPr>
        <w:rPr>
          <w:i/>
          <w:sz w:val="22"/>
          <w:lang w:val="pt-BR"/>
        </w:rPr>
      </w:pPr>
    </w:p>
    <w:p w14:paraId="36ABDCEB" w14:textId="3213B27D" w:rsidR="003102E3" w:rsidRPr="00645261" w:rsidRDefault="00704330" w:rsidP="00541395">
      <w:pPr>
        <w:pStyle w:val="Ttulo1"/>
        <w:keepNext w:val="0"/>
        <w:numPr>
          <w:ilvl w:val="1"/>
          <w:numId w:val="12"/>
        </w:numPr>
        <w:tabs>
          <w:tab w:val="left" w:pos="851"/>
        </w:tabs>
        <w:suppressAutoHyphens w:val="0"/>
        <w:spacing w:line="320" w:lineRule="exact"/>
        <w:jc w:val="both"/>
        <w:rPr>
          <w:b w:val="0"/>
          <w:i w:val="0"/>
          <w:sz w:val="22"/>
          <w:lang w:val="pt-BR"/>
        </w:rPr>
      </w:pPr>
      <w:bookmarkStart w:id="13" w:name="_Ref485027271"/>
      <w:r w:rsidRPr="00171375">
        <w:rPr>
          <w:b w:val="0"/>
          <w:i w:val="0"/>
          <w:sz w:val="22"/>
          <w:lang w:val="pt-BR"/>
        </w:rPr>
        <w:t>Durante toda a vigência deste Contrato</w:t>
      </w:r>
      <w:r w:rsidR="00F22616" w:rsidRPr="00171375">
        <w:rPr>
          <w:b w:val="0"/>
          <w:i w:val="0"/>
          <w:sz w:val="22"/>
          <w:lang w:val="pt-BR"/>
        </w:rPr>
        <w:t xml:space="preserve"> e enquanto </w:t>
      </w:r>
      <w:r w:rsidR="00403851" w:rsidRPr="00645261">
        <w:rPr>
          <w:b w:val="0"/>
          <w:i w:val="0"/>
          <w:sz w:val="22"/>
          <w:lang w:val="pt-BR"/>
        </w:rPr>
        <w:t xml:space="preserve">as Obrigações Garantidas </w:t>
      </w:r>
      <w:r w:rsidR="00F22616" w:rsidRPr="00645261">
        <w:rPr>
          <w:b w:val="0"/>
          <w:i w:val="0"/>
          <w:sz w:val="22"/>
          <w:lang w:val="pt-BR"/>
        </w:rPr>
        <w:t xml:space="preserve">não </w:t>
      </w:r>
      <w:r w:rsidR="00403851" w:rsidRPr="00645261">
        <w:rPr>
          <w:b w:val="0"/>
          <w:i w:val="0"/>
          <w:sz w:val="22"/>
          <w:lang w:val="pt-BR"/>
        </w:rPr>
        <w:t>tiverem sido integralmente liquidadas</w:t>
      </w:r>
      <w:r w:rsidRPr="00171375">
        <w:rPr>
          <w:b w:val="0"/>
          <w:i w:val="0"/>
          <w:sz w:val="22"/>
          <w:lang w:val="pt-BR"/>
        </w:rPr>
        <w:t xml:space="preserve">, a Conta Vinculada não poderá ser movimentada pela </w:t>
      </w:r>
      <w:r w:rsidRPr="00B66544">
        <w:rPr>
          <w:b w:val="0"/>
          <w:i w:val="0"/>
          <w:sz w:val="22"/>
          <w:lang w:val="pt-BR"/>
        </w:rPr>
        <w:t>Cedente</w:t>
      </w:r>
      <w:r w:rsidRPr="00171375">
        <w:rPr>
          <w:b w:val="0"/>
          <w:i w:val="0"/>
          <w:sz w:val="22"/>
          <w:lang w:val="pt-BR"/>
        </w:rPr>
        <w:t xml:space="preserve">, sob </w:t>
      </w:r>
      <w:r w:rsidRPr="00171375">
        <w:rPr>
          <w:b w:val="0"/>
          <w:i w:val="0"/>
          <w:sz w:val="22"/>
          <w:lang w:val="pt-BR"/>
        </w:rPr>
        <w:lastRenderedPageBreak/>
        <w:t xml:space="preserve">qualquer forma, inclusive </w:t>
      </w:r>
      <w:bookmarkStart w:id="14" w:name="_DV_C48"/>
      <w:r w:rsidRPr="00171375">
        <w:rPr>
          <w:b w:val="0"/>
          <w:i w:val="0"/>
          <w:sz w:val="22"/>
          <w:lang w:val="pt-BR"/>
        </w:rPr>
        <w:t>mediante a</w:t>
      </w:r>
      <w:bookmarkEnd w:id="14"/>
      <w:r w:rsidRPr="00171375">
        <w:rPr>
          <w:b w:val="0"/>
          <w:i w:val="0"/>
          <w:sz w:val="22"/>
          <w:lang w:val="pt-BR"/>
        </w:rPr>
        <w:t xml:space="preserve"> emissão de cheques, saques ou ordens de transferência. A </w:t>
      </w:r>
      <w:r w:rsidRPr="00B66544">
        <w:rPr>
          <w:b w:val="0"/>
          <w:i w:val="0"/>
          <w:sz w:val="22"/>
          <w:lang w:val="pt-BR"/>
        </w:rPr>
        <w:t xml:space="preserve">Cedente </w:t>
      </w:r>
      <w:r w:rsidRPr="00171375">
        <w:rPr>
          <w:b w:val="0"/>
          <w:i w:val="0"/>
          <w:sz w:val="22"/>
          <w:lang w:val="pt-BR"/>
        </w:rPr>
        <w:t xml:space="preserve">obriga-se a (i) manter a Conta Vinculada existente, válida e em pleno vigor, livre de todo e qualquer ônus, abstendo-se de realizar qualquer ato para alterar quaisquer das características da Conta Vinculada sem a prévia e expressa anuência dos Debenturistas, reunidos em </w:t>
      </w:r>
      <w:r w:rsidRPr="00FB5610">
        <w:rPr>
          <w:b w:val="0"/>
          <w:i w:val="0"/>
          <w:sz w:val="22"/>
          <w:lang w:val="pt-BR"/>
        </w:rPr>
        <w:t>Assembleia Geral de Debenturistas</w:t>
      </w:r>
      <w:r w:rsidRPr="00171375">
        <w:rPr>
          <w:b w:val="0"/>
          <w:i w:val="0"/>
          <w:sz w:val="22"/>
          <w:lang w:val="pt-BR"/>
        </w:rPr>
        <w:t>, representados pelo Agente Fiduciário; (ii) assinar todos os documentos e a praticar todo e qualquer ato necessário ao fiel cumprimento do disposto nest</w:t>
      </w:r>
      <w:r w:rsidR="007A2833">
        <w:rPr>
          <w:b w:val="0"/>
          <w:i w:val="0"/>
          <w:sz w:val="22"/>
          <w:lang w:val="pt-BR"/>
        </w:rPr>
        <w:t>e</w:t>
      </w:r>
      <w:r w:rsidRPr="00171375">
        <w:rPr>
          <w:b w:val="0"/>
          <w:i w:val="0"/>
          <w:sz w:val="22"/>
          <w:lang w:val="pt-BR"/>
        </w:rPr>
        <w:t xml:space="preserve"> </w:t>
      </w:r>
      <w:r w:rsidR="007A2833">
        <w:rPr>
          <w:b w:val="0"/>
          <w:i w:val="0"/>
          <w:sz w:val="22"/>
          <w:lang w:val="pt-BR"/>
        </w:rPr>
        <w:t>Contrato e no Contrato de Depositário</w:t>
      </w:r>
      <w:r w:rsidRPr="00D614F7">
        <w:rPr>
          <w:b w:val="0"/>
          <w:i w:val="0"/>
          <w:sz w:val="22"/>
          <w:lang w:val="pt-BR"/>
        </w:rPr>
        <w:t xml:space="preserve">; e (iii) </w:t>
      </w:r>
      <w:r w:rsidRPr="00E40389">
        <w:rPr>
          <w:b w:val="0"/>
          <w:i w:val="0"/>
          <w:sz w:val="22"/>
          <w:lang w:val="pt-BR"/>
        </w:rPr>
        <w:t>fazer com que os recursos decorrentes Direitos Creditórios sejam depositados exclusivamente na Conta Vinculada</w:t>
      </w:r>
      <w:r w:rsidR="003102E3" w:rsidRPr="00E40389">
        <w:rPr>
          <w:b w:val="0"/>
          <w:i w:val="0"/>
          <w:sz w:val="22"/>
          <w:lang w:val="pt-BR"/>
        </w:rPr>
        <w:t>.</w:t>
      </w:r>
      <w:r w:rsidR="003102E3" w:rsidRPr="00FB5610">
        <w:rPr>
          <w:b w:val="0"/>
          <w:i w:val="0"/>
          <w:sz w:val="22"/>
          <w:lang w:val="pt-BR"/>
        </w:rPr>
        <w:t xml:space="preserve"> </w:t>
      </w:r>
    </w:p>
    <w:p w14:paraId="686AD035" w14:textId="77777777" w:rsidR="001D3600" w:rsidRPr="00645261" w:rsidRDefault="001D3600" w:rsidP="00645261">
      <w:pPr>
        <w:rPr>
          <w:b/>
          <w:i/>
          <w:sz w:val="22"/>
          <w:lang w:val="pt-BR"/>
        </w:rPr>
      </w:pPr>
    </w:p>
    <w:p w14:paraId="0D9E32A0" w14:textId="5843C579" w:rsidR="0027710C" w:rsidRPr="001511C1" w:rsidRDefault="00704330" w:rsidP="00B66544">
      <w:pPr>
        <w:pStyle w:val="Ttulo1"/>
        <w:keepNext w:val="0"/>
        <w:numPr>
          <w:ilvl w:val="1"/>
          <w:numId w:val="12"/>
        </w:numPr>
        <w:tabs>
          <w:tab w:val="left" w:pos="851"/>
        </w:tabs>
        <w:suppressAutoHyphens w:val="0"/>
        <w:spacing w:line="320" w:lineRule="exact"/>
        <w:jc w:val="both"/>
        <w:rPr>
          <w:b w:val="0"/>
          <w:i w:val="0"/>
          <w:sz w:val="22"/>
          <w:lang w:val="pt-BR"/>
        </w:rPr>
      </w:pPr>
      <w:r w:rsidRPr="00B66544">
        <w:rPr>
          <w:b w:val="0"/>
          <w:i w:val="0"/>
          <w:sz w:val="22"/>
          <w:lang w:val="pt-BR"/>
        </w:rPr>
        <w:t>Enquanto</w:t>
      </w:r>
      <w:r w:rsidRPr="001D3600">
        <w:rPr>
          <w:b w:val="0"/>
          <w:i w:val="0"/>
          <w:color w:val="000000"/>
          <w:sz w:val="22"/>
          <w:lang w:val="pt-BR"/>
        </w:rPr>
        <w:t xml:space="preserve"> o presente Contrato estiver em pleno </w:t>
      </w:r>
      <w:r w:rsidRPr="001D3600">
        <w:rPr>
          <w:b w:val="0"/>
          <w:i w:val="0"/>
          <w:sz w:val="22"/>
          <w:lang w:val="pt-BR"/>
        </w:rPr>
        <w:t>vigor e efeito</w:t>
      </w:r>
      <w:r w:rsidR="00F22616" w:rsidRPr="001D3600">
        <w:rPr>
          <w:b w:val="0"/>
          <w:i w:val="0"/>
          <w:sz w:val="22"/>
          <w:lang w:val="pt-BR"/>
        </w:rPr>
        <w:t xml:space="preserve"> e </w:t>
      </w:r>
      <w:r w:rsidR="00403851" w:rsidRPr="001D3600">
        <w:rPr>
          <w:b w:val="0"/>
          <w:i w:val="0"/>
          <w:sz w:val="22"/>
          <w:szCs w:val="22"/>
          <w:lang w:val="pt-BR"/>
        </w:rPr>
        <w:t>as Obrigações Garantidas</w:t>
      </w:r>
      <w:r w:rsidR="00F22616" w:rsidRPr="001D3600">
        <w:rPr>
          <w:b w:val="0"/>
          <w:i w:val="0"/>
          <w:sz w:val="22"/>
          <w:lang w:val="pt-BR"/>
        </w:rPr>
        <w:t xml:space="preserve"> não </w:t>
      </w:r>
      <w:r w:rsidR="00403851" w:rsidRPr="001D3600">
        <w:rPr>
          <w:b w:val="0"/>
          <w:i w:val="0"/>
          <w:sz w:val="22"/>
          <w:szCs w:val="22"/>
          <w:lang w:val="pt-BR"/>
        </w:rPr>
        <w:t>tiverem</w:t>
      </w:r>
      <w:r w:rsidR="00F22616" w:rsidRPr="001511C1">
        <w:rPr>
          <w:b w:val="0"/>
          <w:i w:val="0"/>
          <w:sz w:val="22"/>
          <w:lang w:val="pt-BR"/>
        </w:rPr>
        <w:t xml:space="preserve"> sido </w:t>
      </w:r>
      <w:r w:rsidR="00403851" w:rsidRPr="001511C1">
        <w:rPr>
          <w:b w:val="0"/>
          <w:i w:val="0"/>
          <w:sz w:val="22"/>
          <w:szCs w:val="22"/>
          <w:lang w:val="pt-BR"/>
        </w:rPr>
        <w:t>integralmente liquidadas</w:t>
      </w:r>
      <w:r w:rsidRPr="001511C1">
        <w:rPr>
          <w:b w:val="0"/>
          <w:i w:val="0"/>
          <w:sz w:val="22"/>
          <w:lang w:val="pt-BR"/>
        </w:rPr>
        <w:t>, a Conta Vinculada será exclusivamente movimentada pelo Banco Administrador</w:t>
      </w:r>
      <w:r w:rsidR="00FB5610" w:rsidRPr="001511C1">
        <w:rPr>
          <w:b w:val="0"/>
          <w:i w:val="0"/>
          <w:sz w:val="22"/>
          <w:lang w:val="pt-BR"/>
        </w:rPr>
        <w:t>, conforme instruções do Agente Fiduciário (</w:t>
      </w:r>
      <w:r w:rsidR="00FB5610" w:rsidRPr="001511C1">
        <w:rPr>
          <w:b w:val="0"/>
          <w:i w:val="0"/>
          <w:color w:val="000000"/>
          <w:sz w:val="22"/>
          <w:lang w:val="pt-BR"/>
        </w:rPr>
        <w:t>na qualidade de representante dos interesses dos Debenturistas),</w:t>
      </w:r>
      <w:r w:rsidRPr="001511C1">
        <w:rPr>
          <w:b w:val="0"/>
          <w:i w:val="0"/>
          <w:sz w:val="22"/>
          <w:lang w:val="pt-BR"/>
        </w:rPr>
        <w:t xml:space="preserve"> nos termos deste Contrato</w:t>
      </w:r>
      <w:r w:rsidR="007A2833" w:rsidRPr="001511C1">
        <w:rPr>
          <w:b w:val="0"/>
          <w:i w:val="0"/>
          <w:sz w:val="22"/>
          <w:lang w:val="pt-BR"/>
        </w:rPr>
        <w:t>, do Contrato de Depositário</w:t>
      </w:r>
      <w:r w:rsidRPr="001511C1">
        <w:rPr>
          <w:b w:val="0"/>
          <w:i w:val="0"/>
          <w:color w:val="000000"/>
          <w:sz w:val="22"/>
          <w:lang w:val="pt-BR"/>
        </w:rPr>
        <w:t>. Não será permitida a emissão de cheques contra a Conta Vinculada, ou operação com cartões de crédito e/ou débito, ou de qualquer transferência a terceiros, exceto no caso de cumprimento de ordem judicial ou mandamento legal e/ou para satisfação do disposto no presente Contrato</w:t>
      </w:r>
      <w:r w:rsidR="007A2833" w:rsidRPr="001511C1">
        <w:rPr>
          <w:b w:val="0"/>
          <w:i w:val="0"/>
          <w:color w:val="000000"/>
          <w:sz w:val="22"/>
          <w:lang w:val="pt-BR"/>
        </w:rPr>
        <w:t xml:space="preserve"> e/ou no Contrato de Depositário</w:t>
      </w:r>
      <w:r w:rsidR="003D5F8F" w:rsidRPr="001511C1">
        <w:rPr>
          <w:b w:val="0"/>
          <w:i w:val="0"/>
          <w:color w:val="000000"/>
          <w:sz w:val="22"/>
          <w:lang w:val="pt-BR"/>
        </w:rPr>
        <w:t>.</w:t>
      </w:r>
    </w:p>
    <w:bookmarkEnd w:id="13"/>
    <w:p w14:paraId="5CD76F89" w14:textId="77777777" w:rsidR="0027710C" w:rsidRPr="00171375" w:rsidRDefault="0027710C" w:rsidP="007C3265">
      <w:pPr>
        <w:rPr>
          <w:b/>
          <w:i/>
          <w:sz w:val="22"/>
          <w:lang w:val="pt-BR"/>
        </w:rPr>
      </w:pPr>
    </w:p>
    <w:p w14:paraId="5C7484EF" w14:textId="5F3D5815" w:rsidR="00304E1E" w:rsidRPr="00B66544" w:rsidRDefault="003D5F8F" w:rsidP="00B66544">
      <w:pPr>
        <w:pStyle w:val="Ttulo1"/>
        <w:keepNext w:val="0"/>
        <w:numPr>
          <w:ilvl w:val="1"/>
          <w:numId w:val="12"/>
        </w:numPr>
        <w:tabs>
          <w:tab w:val="left" w:pos="851"/>
        </w:tabs>
        <w:suppressAutoHyphens w:val="0"/>
        <w:spacing w:line="320" w:lineRule="exact"/>
        <w:jc w:val="both"/>
        <w:rPr>
          <w:b w:val="0"/>
          <w:i w:val="0"/>
          <w:sz w:val="22"/>
          <w:lang w:val="pt-BR"/>
        </w:rPr>
      </w:pPr>
      <w:r w:rsidRPr="00B66544">
        <w:rPr>
          <w:b w:val="0"/>
          <w:i w:val="0"/>
          <w:sz w:val="22"/>
          <w:lang w:val="pt-BR"/>
        </w:rPr>
        <w:t>Montante Mínimo Mensal</w:t>
      </w:r>
      <w:r w:rsidRPr="00645261">
        <w:rPr>
          <w:b w:val="0"/>
          <w:i w:val="0"/>
          <w:sz w:val="22"/>
          <w:lang w:val="pt-BR"/>
        </w:rPr>
        <w:t xml:space="preserve">. </w:t>
      </w:r>
      <w:r w:rsidRPr="00B66544">
        <w:rPr>
          <w:b w:val="0"/>
          <w:i w:val="0"/>
          <w:sz w:val="22"/>
          <w:lang w:val="pt-BR"/>
        </w:rPr>
        <w:t xml:space="preserve">Observado o disposto na cláusula </w:t>
      </w:r>
      <w:r w:rsidR="00CC2CA0" w:rsidRPr="00B66544">
        <w:rPr>
          <w:b w:val="0"/>
          <w:i w:val="0"/>
          <w:sz w:val="22"/>
          <w:lang w:val="pt-BR"/>
        </w:rPr>
        <w:t>4.</w:t>
      </w:r>
      <w:r w:rsidR="001D3600">
        <w:rPr>
          <w:b w:val="0"/>
          <w:i w:val="0"/>
          <w:sz w:val="22"/>
          <w:lang w:val="pt-BR"/>
        </w:rPr>
        <w:t>9</w:t>
      </w:r>
      <w:r w:rsidRPr="00B66544">
        <w:rPr>
          <w:b w:val="0"/>
          <w:i w:val="0"/>
          <w:sz w:val="22"/>
          <w:lang w:val="pt-BR"/>
        </w:rPr>
        <w:t xml:space="preserve"> abaixo,</w:t>
      </w:r>
      <w:r w:rsidRPr="00713D35">
        <w:rPr>
          <w:b w:val="0"/>
          <w:i w:val="0"/>
          <w:sz w:val="22"/>
          <w:lang w:val="pt-BR"/>
        </w:rPr>
        <w:t xml:space="preserve"> </w:t>
      </w:r>
      <w:r w:rsidR="003318A9" w:rsidRPr="00713D35">
        <w:rPr>
          <w:b w:val="0"/>
          <w:i w:val="0"/>
          <w:sz w:val="22"/>
          <w:lang w:val="pt-BR"/>
        </w:rPr>
        <w:t xml:space="preserve">até </w:t>
      </w:r>
      <w:r w:rsidR="003318A9" w:rsidRPr="00777FF4">
        <w:rPr>
          <w:b w:val="0"/>
          <w:i w:val="0"/>
          <w:sz w:val="22"/>
          <w:lang w:val="pt-BR"/>
        </w:rPr>
        <w:t xml:space="preserve">a </w:t>
      </w:r>
      <w:r w:rsidR="00403851" w:rsidRPr="00FB5610">
        <w:rPr>
          <w:b w:val="0"/>
          <w:i w:val="0"/>
          <w:sz w:val="22"/>
          <w:lang w:val="pt-BR"/>
        </w:rPr>
        <w:t>liquidação integral das Obrigações Garantidas</w:t>
      </w:r>
      <w:r w:rsidRPr="00777FF4">
        <w:rPr>
          <w:b w:val="0"/>
          <w:i w:val="0"/>
          <w:sz w:val="22"/>
          <w:lang w:val="pt-BR"/>
        </w:rPr>
        <w:t xml:space="preserve">, </w:t>
      </w:r>
      <w:r w:rsidR="00304E1E">
        <w:rPr>
          <w:b w:val="0"/>
          <w:i w:val="0"/>
          <w:sz w:val="22"/>
          <w:lang w:val="pt-BR"/>
        </w:rPr>
        <w:t>a média mensal d</w:t>
      </w:r>
      <w:r w:rsidR="00713D35">
        <w:rPr>
          <w:b w:val="0"/>
          <w:i w:val="0"/>
          <w:sz w:val="22"/>
          <w:lang w:val="pt-BR"/>
        </w:rPr>
        <w:t>o</w:t>
      </w:r>
      <w:r w:rsidRPr="00713D35">
        <w:rPr>
          <w:b w:val="0"/>
          <w:i w:val="0"/>
          <w:sz w:val="22"/>
          <w:lang w:val="pt-BR"/>
        </w:rPr>
        <w:t xml:space="preserve"> montante dos Direitos Creditórios que transitar na Conta Vinculada, </w:t>
      </w:r>
      <w:r w:rsidR="001B349B">
        <w:rPr>
          <w:b w:val="0"/>
          <w:i w:val="0"/>
          <w:sz w:val="22"/>
          <w:lang w:val="pt-BR"/>
        </w:rPr>
        <w:t>com base nos extratos dos últimos 6 (seis) meses</w:t>
      </w:r>
      <w:r w:rsidR="003318A9" w:rsidRPr="00FB5610">
        <w:rPr>
          <w:b w:val="0"/>
          <w:i w:val="0"/>
          <w:sz w:val="22"/>
          <w:lang w:val="pt-BR"/>
        </w:rPr>
        <w:t>,</w:t>
      </w:r>
      <w:r w:rsidRPr="00713D35">
        <w:rPr>
          <w:b w:val="0"/>
          <w:i w:val="0"/>
          <w:sz w:val="22"/>
          <w:lang w:val="pt-BR"/>
        </w:rPr>
        <w:t xml:space="preserve"> deverá ser equivalente</w:t>
      </w:r>
      <w:r w:rsidR="003318A9" w:rsidRPr="00713D35">
        <w:rPr>
          <w:b w:val="0"/>
          <w:i w:val="0"/>
          <w:sz w:val="22"/>
          <w:lang w:val="pt-BR"/>
        </w:rPr>
        <w:t xml:space="preserve"> </w:t>
      </w:r>
      <w:r w:rsidRPr="00713D35">
        <w:rPr>
          <w:b w:val="0"/>
          <w:i w:val="0"/>
          <w:sz w:val="22"/>
          <w:lang w:val="pt-BR"/>
        </w:rPr>
        <w:t xml:space="preserve">a, no mínimo, </w:t>
      </w:r>
      <w:r w:rsidR="00FB5610">
        <w:rPr>
          <w:b w:val="0"/>
          <w:i w:val="0"/>
          <w:sz w:val="22"/>
          <w:lang w:val="pt-BR"/>
        </w:rPr>
        <w:t xml:space="preserve">(i) </w:t>
      </w:r>
      <w:r w:rsidRPr="00FB5610">
        <w:rPr>
          <w:b w:val="0"/>
          <w:i w:val="0"/>
          <w:sz w:val="22"/>
          <w:lang w:val="pt-BR"/>
        </w:rPr>
        <w:t>R$</w:t>
      </w:r>
      <w:r w:rsidR="008A7071" w:rsidRPr="00FB5610">
        <w:rPr>
          <w:b w:val="0"/>
          <w:i w:val="0"/>
          <w:sz w:val="22"/>
          <w:lang w:val="pt-BR"/>
        </w:rPr>
        <w:t>4</w:t>
      </w:r>
      <w:r w:rsidRPr="00FB5610">
        <w:rPr>
          <w:b w:val="0"/>
          <w:i w:val="0"/>
          <w:sz w:val="22"/>
          <w:lang w:val="pt-BR"/>
        </w:rPr>
        <w:t>.</w:t>
      </w:r>
      <w:r w:rsidR="008A7071" w:rsidRPr="00FB5610">
        <w:rPr>
          <w:b w:val="0"/>
          <w:i w:val="0"/>
          <w:sz w:val="22"/>
          <w:lang w:val="pt-BR"/>
        </w:rPr>
        <w:t>500</w:t>
      </w:r>
      <w:r w:rsidRPr="00713D35">
        <w:rPr>
          <w:b w:val="0"/>
          <w:i w:val="0"/>
          <w:sz w:val="22"/>
          <w:lang w:val="pt-BR"/>
        </w:rPr>
        <w:t>.000,00 (</w:t>
      </w:r>
      <w:r w:rsidR="008A7071" w:rsidRPr="00FB5610">
        <w:rPr>
          <w:b w:val="0"/>
          <w:i w:val="0"/>
          <w:sz w:val="22"/>
          <w:lang w:val="pt-BR"/>
        </w:rPr>
        <w:t>quatro</w:t>
      </w:r>
      <w:r w:rsidR="008A7071" w:rsidRPr="00713D35">
        <w:rPr>
          <w:b w:val="0"/>
          <w:i w:val="0"/>
          <w:sz w:val="22"/>
          <w:lang w:val="pt-BR"/>
        </w:rPr>
        <w:t xml:space="preserve"> </w:t>
      </w:r>
      <w:r w:rsidRPr="00713D35">
        <w:rPr>
          <w:b w:val="0"/>
          <w:i w:val="0"/>
          <w:sz w:val="22"/>
          <w:lang w:val="pt-BR"/>
        </w:rPr>
        <w:t xml:space="preserve">milhões e </w:t>
      </w:r>
      <w:r w:rsidR="008A7071" w:rsidRPr="00FB5610">
        <w:rPr>
          <w:b w:val="0"/>
          <w:i w:val="0"/>
          <w:sz w:val="22"/>
          <w:lang w:val="pt-BR"/>
        </w:rPr>
        <w:t>quinhentos</w:t>
      </w:r>
      <w:r w:rsidR="008A7071" w:rsidRPr="00713D35">
        <w:rPr>
          <w:b w:val="0"/>
          <w:i w:val="0"/>
          <w:sz w:val="22"/>
          <w:lang w:val="pt-BR"/>
        </w:rPr>
        <w:t xml:space="preserve"> </w:t>
      </w:r>
      <w:r w:rsidRPr="00713D35">
        <w:rPr>
          <w:b w:val="0"/>
          <w:i w:val="0"/>
          <w:sz w:val="22"/>
          <w:lang w:val="pt-BR"/>
        </w:rPr>
        <w:t>mil reais)</w:t>
      </w:r>
      <w:r w:rsidR="00FB5610">
        <w:rPr>
          <w:b w:val="0"/>
          <w:i w:val="0"/>
          <w:sz w:val="22"/>
          <w:lang w:val="pt-BR"/>
        </w:rPr>
        <w:t xml:space="preserve">, até que </w:t>
      </w:r>
      <w:r w:rsidR="00A7194C">
        <w:rPr>
          <w:b w:val="0"/>
          <w:i w:val="0"/>
          <w:sz w:val="22"/>
          <w:lang w:val="pt-BR"/>
        </w:rPr>
        <w:t xml:space="preserve">ocorra o </w:t>
      </w:r>
      <w:r w:rsidR="00FB5610" w:rsidRPr="00CD3832">
        <w:rPr>
          <w:b w:val="0"/>
          <w:i w:val="0"/>
          <w:sz w:val="22"/>
          <w:lang w:val="pt-BR"/>
        </w:rPr>
        <w:t xml:space="preserve">Completion </w:t>
      </w:r>
      <w:r w:rsidR="00A7194C">
        <w:rPr>
          <w:b w:val="0"/>
          <w:i w:val="0"/>
          <w:sz w:val="22"/>
          <w:lang w:val="pt-BR"/>
        </w:rPr>
        <w:t xml:space="preserve">do Forno Industrial; ou (ii) após </w:t>
      </w:r>
      <w:r w:rsidR="00A7194C" w:rsidRPr="00CD3832">
        <w:rPr>
          <w:b w:val="0"/>
          <w:i w:val="0"/>
          <w:sz w:val="22"/>
          <w:lang w:val="pt-BR"/>
        </w:rPr>
        <w:t xml:space="preserve">Completion </w:t>
      </w:r>
      <w:r w:rsidR="00A7194C">
        <w:rPr>
          <w:b w:val="0"/>
          <w:i w:val="0"/>
          <w:sz w:val="22"/>
          <w:lang w:val="pt-BR"/>
        </w:rPr>
        <w:t>do Forno Industrial</w:t>
      </w:r>
      <w:r w:rsidR="001B349B">
        <w:rPr>
          <w:b w:val="0"/>
          <w:i w:val="0"/>
          <w:sz w:val="22"/>
          <w:lang w:val="pt-BR"/>
        </w:rPr>
        <w:t xml:space="preserve">, </w:t>
      </w:r>
      <w:r w:rsidR="008A7071" w:rsidRPr="00B66544">
        <w:rPr>
          <w:b w:val="0"/>
          <w:i w:val="0"/>
          <w:sz w:val="22"/>
          <w:lang w:val="pt-BR"/>
        </w:rPr>
        <w:t>R$20.000.000,00 (vinte milhões de reais)</w:t>
      </w:r>
      <w:r w:rsidR="00A7194C" w:rsidRPr="00A7194C">
        <w:rPr>
          <w:b w:val="0"/>
          <w:i w:val="0"/>
          <w:sz w:val="22"/>
          <w:lang w:val="pt-BR"/>
        </w:rPr>
        <w:t xml:space="preserve"> </w:t>
      </w:r>
      <w:r w:rsidR="00A7194C">
        <w:rPr>
          <w:b w:val="0"/>
          <w:i w:val="0"/>
          <w:sz w:val="22"/>
          <w:lang w:val="pt-BR"/>
        </w:rPr>
        <w:t>(“</w:t>
      </w:r>
      <w:r w:rsidR="00A7194C" w:rsidRPr="004D717C">
        <w:rPr>
          <w:b w:val="0"/>
          <w:i w:val="0"/>
          <w:sz w:val="22"/>
          <w:u w:val="single"/>
          <w:lang w:val="pt-BR"/>
        </w:rPr>
        <w:t>Montante Mínimo Mensal</w:t>
      </w:r>
      <w:r w:rsidR="00A7194C">
        <w:rPr>
          <w:b w:val="0"/>
          <w:i w:val="0"/>
          <w:sz w:val="22"/>
          <w:lang w:val="pt-BR"/>
        </w:rPr>
        <w:t>”)</w:t>
      </w:r>
      <w:r w:rsidR="00A02D59" w:rsidRPr="00B66544">
        <w:rPr>
          <w:b w:val="0"/>
          <w:i w:val="0"/>
          <w:sz w:val="22"/>
          <w:lang w:val="pt-BR"/>
        </w:rPr>
        <w:t>.</w:t>
      </w:r>
      <w:r w:rsidR="00FB5610" w:rsidRPr="00FB5610">
        <w:rPr>
          <w:b w:val="0"/>
          <w:i w:val="0"/>
          <w:sz w:val="22"/>
          <w:lang w:val="pt-BR"/>
        </w:rPr>
        <w:t xml:space="preserve"> </w:t>
      </w:r>
      <w:r w:rsidR="00A7194C">
        <w:rPr>
          <w:b w:val="0"/>
          <w:i w:val="0"/>
          <w:sz w:val="22"/>
          <w:lang w:val="pt-BR"/>
        </w:rPr>
        <w:t>A verificação do “</w:t>
      </w:r>
      <w:r w:rsidR="00A7194C" w:rsidRPr="00B66544">
        <w:rPr>
          <w:b w:val="0"/>
          <w:i w:val="0"/>
          <w:sz w:val="22"/>
          <w:u w:val="single"/>
          <w:lang w:val="pt-BR"/>
        </w:rPr>
        <w:t xml:space="preserve">Completion </w:t>
      </w:r>
      <w:r w:rsidR="00FB5610" w:rsidRPr="00B66544">
        <w:rPr>
          <w:b w:val="0"/>
          <w:i w:val="0"/>
          <w:sz w:val="22"/>
          <w:u w:val="single"/>
          <w:lang w:val="pt-BR"/>
        </w:rPr>
        <w:t>do Forno Industrial</w:t>
      </w:r>
      <w:r w:rsidR="00A7194C">
        <w:rPr>
          <w:b w:val="0"/>
          <w:i w:val="0"/>
          <w:sz w:val="22"/>
          <w:lang w:val="pt-BR"/>
        </w:rPr>
        <w:t>” dar-se-á pelo Agente Fiduciário mediante [●].</w:t>
      </w:r>
    </w:p>
    <w:p w14:paraId="4F7DBB6D" w14:textId="77777777" w:rsidR="0027710C" w:rsidRPr="007C3265" w:rsidRDefault="0027710C" w:rsidP="007C3265">
      <w:pPr>
        <w:tabs>
          <w:tab w:val="left" w:pos="3507"/>
        </w:tabs>
        <w:spacing w:line="320" w:lineRule="exact"/>
        <w:jc w:val="both"/>
        <w:rPr>
          <w:spacing w:val="-4"/>
          <w:sz w:val="22"/>
        </w:rPr>
      </w:pPr>
    </w:p>
    <w:p w14:paraId="258C3704" w14:textId="334D575F" w:rsidR="0027710C" w:rsidRPr="007C3265" w:rsidRDefault="003D5F8F" w:rsidP="00B66544">
      <w:pPr>
        <w:pStyle w:val="Ttulo1"/>
        <w:keepNext w:val="0"/>
        <w:numPr>
          <w:ilvl w:val="1"/>
          <w:numId w:val="12"/>
        </w:numPr>
        <w:tabs>
          <w:tab w:val="left" w:pos="851"/>
        </w:tabs>
        <w:suppressAutoHyphens w:val="0"/>
        <w:spacing w:line="320" w:lineRule="exact"/>
        <w:jc w:val="both"/>
        <w:rPr>
          <w:b w:val="0"/>
          <w:i w:val="0"/>
          <w:sz w:val="22"/>
          <w:lang w:val="pt-BR"/>
        </w:rPr>
      </w:pPr>
      <w:r w:rsidRPr="007C3265">
        <w:rPr>
          <w:b w:val="0"/>
          <w:i w:val="0"/>
          <w:sz w:val="22"/>
          <w:lang w:val="pt-BR"/>
        </w:rPr>
        <w:t xml:space="preserve">O Agente Fiduciário fará, </w:t>
      </w:r>
      <w:r w:rsidR="001B349B">
        <w:rPr>
          <w:b w:val="0"/>
          <w:i w:val="0"/>
          <w:sz w:val="22"/>
          <w:lang w:val="pt-BR"/>
        </w:rPr>
        <w:t>mensalmente</w:t>
      </w:r>
      <w:r w:rsidRPr="007C3265">
        <w:rPr>
          <w:b w:val="0"/>
          <w:i w:val="0"/>
          <w:sz w:val="22"/>
          <w:lang w:val="pt-BR"/>
        </w:rPr>
        <w:t xml:space="preserve">, a verificação do Montante Mínimo Mensal </w:t>
      </w:r>
      <w:r w:rsidR="00FB5610">
        <w:rPr>
          <w:b w:val="0"/>
          <w:i w:val="0"/>
          <w:sz w:val="22"/>
          <w:lang w:val="pt-BR"/>
        </w:rPr>
        <w:t>(</w:t>
      </w:r>
      <w:r w:rsidR="001B349B">
        <w:rPr>
          <w:b w:val="0"/>
          <w:i w:val="0"/>
          <w:sz w:val="22"/>
          <w:lang w:val="pt-BR"/>
        </w:rPr>
        <w:t xml:space="preserve">o qual será calculado pela média de recursos depositados na Conta Vinculada nos 6 (seis) meses imediatamente anteriores à </w:t>
      </w:r>
      <w:r w:rsidRPr="007C3265">
        <w:rPr>
          <w:b w:val="0"/>
          <w:i w:val="0"/>
          <w:sz w:val="22"/>
          <w:lang w:val="pt-BR"/>
        </w:rPr>
        <w:t>cada Data de Apuração do Montante Mínimo Mensal</w:t>
      </w:r>
      <w:r w:rsidR="00FB5610">
        <w:rPr>
          <w:b w:val="0"/>
          <w:i w:val="0"/>
          <w:sz w:val="22"/>
          <w:lang w:val="pt-BR"/>
        </w:rPr>
        <w:t xml:space="preserve">, nos termos da Cláusula </w:t>
      </w:r>
      <w:r w:rsidR="00A7194C">
        <w:rPr>
          <w:b w:val="0"/>
          <w:i w:val="0"/>
          <w:sz w:val="22"/>
          <w:lang w:val="pt-BR"/>
        </w:rPr>
        <w:t>4.</w:t>
      </w:r>
      <w:r w:rsidR="001511C1">
        <w:rPr>
          <w:b w:val="0"/>
          <w:i w:val="0"/>
          <w:sz w:val="22"/>
          <w:lang w:val="pt-BR"/>
        </w:rPr>
        <w:t>8</w:t>
      </w:r>
      <w:r w:rsidR="00A7194C">
        <w:rPr>
          <w:b w:val="0"/>
          <w:i w:val="0"/>
          <w:sz w:val="22"/>
          <w:lang w:val="pt-BR"/>
        </w:rPr>
        <w:t xml:space="preserve"> acima)</w:t>
      </w:r>
      <w:r w:rsidRPr="007C3265">
        <w:rPr>
          <w:b w:val="0"/>
          <w:i w:val="0"/>
          <w:sz w:val="22"/>
          <w:lang w:val="pt-BR"/>
        </w:rPr>
        <w:t xml:space="preserve">, sendo a primeira apuração realizada em </w:t>
      </w:r>
      <w:r w:rsidR="008A7071" w:rsidRPr="003D0FDF">
        <w:rPr>
          <w:b w:val="0"/>
          <w:i w:val="0"/>
          <w:sz w:val="22"/>
          <w:szCs w:val="22"/>
          <w:lang w:val="pt-BR"/>
        </w:rPr>
        <w:t>[●]</w:t>
      </w:r>
      <w:r w:rsidR="008A7071" w:rsidRPr="007C3265">
        <w:rPr>
          <w:b w:val="0"/>
          <w:i w:val="0"/>
          <w:sz w:val="22"/>
          <w:lang w:val="pt-BR"/>
        </w:rPr>
        <w:t xml:space="preserve"> </w:t>
      </w:r>
      <w:r w:rsidRPr="007C3265">
        <w:rPr>
          <w:b w:val="0"/>
          <w:i w:val="0"/>
          <w:sz w:val="22"/>
          <w:lang w:val="pt-BR"/>
        </w:rPr>
        <w:t xml:space="preserve">de </w:t>
      </w:r>
      <w:r w:rsidR="008A7071" w:rsidRPr="003D0FDF">
        <w:rPr>
          <w:b w:val="0"/>
          <w:i w:val="0"/>
          <w:sz w:val="22"/>
          <w:szCs w:val="22"/>
          <w:lang w:val="pt-BR"/>
        </w:rPr>
        <w:t>[●]</w:t>
      </w:r>
      <w:r w:rsidR="008A7071" w:rsidRPr="007C3265">
        <w:rPr>
          <w:b w:val="0"/>
          <w:i w:val="0"/>
          <w:sz w:val="22"/>
          <w:lang w:val="pt-BR"/>
        </w:rPr>
        <w:t xml:space="preserve"> </w:t>
      </w:r>
      <w:r w:rsidRPr="007C3265">
        <w:rPr>
          <w:b w:val="0"/>
          <w:i w:val="0"/>
          <w:sz w:val="22"/>
          <w:lang w:val="pt-BR"/>
        </w:rPr>
        <w:t xml:space="preserve">de </w:t>
      </w:r>
      <w:r w:rsidRPr="003D0FDF">
        <w:rPr>
          <w:b w:val="0"/>
          <w:i w:val="0"/>
          <w:sz w:val="22"/>
          <w:szCs w:val="22"/>
          <w:lang w:val="pt-BR"/>
        </w:rPr>
        <w:t>202</w:t>
      </w:r>
      <w:r w:rsidR="008A7071" w:rsidRPr="003D0FDF">
        <w:rPr>
          <w:b w:val="0"/>
          <w:i w:val="0"/>
          <w:sz w:val="22"/>
          <w:szCs w:val="22"/>
          <w:lang w:val="pt-BR"/>
        </w:rPr>
        <w:t>1</w:t>
      </w:r>
      <w:r w:rsidRPr="007C3265">
        <w:rPr>
          <w:b w:val="0"/>
          <w:i w:val="0"/>
          <w:sz w:val="22"/>
          <w:lang w:val="pt-BR"/>
        </w:rPr>
        <w:t xml:space="preserve"> (“</w:t>
      </w:r>
      <w:r w:rsidRPr="007C3265">
        <w:rPr>
          <w:b w:val="0"/>
          <w:i w:val="0"/>
          <w:sz w:val="22"/>
          <w:u w:val="single"/>
          <w:lang w:val="pt-BR"/>
        </w:rPr>
        <w:t>Primeira Data de Apuração</w:t>
      </w:r>
      <w:r w:rsidRPr="007C3265">
        <w:rPr>
          <w:b w:val="0"/>
          <w:i w:val="0"/>
          <w:sz w:val="22"/>
          <w:lang w:val="pt-BR"/>
        </w:rPr>
        <w:t>”). Cada data de apuração realizada nos termos acima, será considerada uma “</w:t>
      </w:r>
      <w:r w:rsidRPr="007C3265">
        <w:rPr>
          <w:b w:val="0"/>
          <w:i w:val="0"/>
          <w:sz w:val="22"/>
          <w:u w:val="single"/>
          <w:lang w:val="pt-BR"/>
        </w:rPr>
        <w:t>Data de Apuração do Montante Mínimo Mensal</w:t>
      </w:r>
      <w:r w:rsidRPr="007C3265">
        <w:rPr>
          <w:b w:val="0"/>
          <w:i w:val="0"/>
          <w:sz w:val="22"/>
          <w:lang w:val="pt-BR"/>
        </w:rPr>
        <w:t>”.</w:t>
      </w:r>
      <w:r w:rsidR="00634C8D">
        <w:rPr>
          <w:b w:val="0"/>
          <w:i w:val="0"/>
          <w:sz w:val="22"/>
          <w:lang w:val="pt-BR"/>
        </w:rPr>
        <w:t xml:space="preserve"> </w:t>
      </w:r>
    </w:p>
    <w:p w14:paraId="0F2755F2" w14:textId="77777777" w:rsidR="0027710C" w:rsidRPr="007C3265" w:rsidRDefault="0027710C" w:rsidP="007C3265">
      <w:pPr>
        <w:spacing w:line="320" w:lineRule="exact"/>
        <w:rPr>
          <w:b/>
          <w:i/>
          <w:sz w:val="22"/>
          <w:lang w:val="pt-BR"/>
        </w:rPr>
      </w:pPr>
    </w:p>
    <w:p w14:paraId="7318CEF2" w14:textId="391DA2E4" w:rsidR="0027710C" w:rsidRPr="007C3265" w:rsidRDefault="003D5F8F" w:rsidP="00B66544">
      <w:pPr>
        <w:pStyle w:val="Ttulo1"/>
        <w:keepNext w:val="0"/>
        <w:numPr>
          <w:ilvl w:val="1"/>
          <w:numId w:val="12"/>
        </w:numPr>
        <w:tabs>
          <w:tab w:val="left" w:pos="851"/>
        </w:tabs>
        <w:suppressAutoHyphens w:val="0"/>
        <w:spacing w:line="320" w:lineRule="exact"/>
        <w:jc w:val="both"/>
        <w:rPr>
          <w:b w:val="0"/>
          <w:i w:val="0"/>
          <w:sz w:val="22"/>
          <w:lang w:val="pt-BR"/>
        </w:rPr>
      </w:pPr>
      <w:r w:rsidRPr="007C3265">
        <w:rPr>
          <w:b w:val="0"/>
          <w:i w:val="0"/>
          <w:sz w:val="22"/>
          <w:u w:val="single"/>
          <w:lang w:val="pt-BR"/>
        </w:rPr>
        <w:t>Complementação do Montante Mínimo</w:t>
      </w:r>
      <w:r w:rsidRPr="007C3265">
        <w:rPr>
          <w:b w:val="0"/>
          <w:i w:val="0"/>
          <w:sz w:val="22"/>
          <w:lang w:val="pt-BR"/>
        </w:rPr>
        <w:t xml:space="preserve">: Caso, em qualquer Data de Apuração do Montante Mínimo Mensal, o montante dos Direitos Creditórios que transitaram na Conta Vinculada seja inferior ao Montante Mínimo Mensal, o Agente Fiduciário deverá notificar a </w:t>
      </w:r>
      <w:r w:rsidR="00B97A84" w:rsidRPr="003D0FDF">
        <w:rPr>
          <w:b w:val="0"/>
          <w:i w:val="0"/>
          <w:sz w:val="22"/>
          <w:szCs w:val="22"/>
        </w:rPr>
        <w:t>Cedente</w:t>
      </w:r>
      <w:r w:rsidRPr="007C3265">
        <w:rPr>
          <w:b w:val="0"/>
          <w:i w:val="0"/>
          <w:sz w:val="22"/>
          <w:lang w:val="pt-BR"/>
        </w:rPr>
        <w:t xml:space="preserve">, no Dia Útil subsequente à Data de Apuração do Montante Mínimo Mensal, com os respectivos extratos de movimentação da Conta Vinculada, para que a </w:t>
      </w:r>
      <w:r w:rsidR="00B97A84" w:rsidRPr="003D0FDF">
        <w:rPr>
          <w:b w:val="0"/>
          <w:i w:val="0"/>
          <w:sz w:val="22"/>
          <w:szCs w:val="22"/>
        </w:rPr>
        <w:t>Cedente</w:t>
      </w:r>
      <w:r w:rsidR="00B97A84" w:rsidRPr="007C3265">
        <w:rPr>
          <w:b w:val="0"/>
          <w:i w:val="0"/>
          <w:sz w:val="22"/>
        </w:rPr>
        <w:t xml:space="preserve"> </w:t>
      </w:r>
      <w:r w:rsidRPr="007C3265">
        <w:rPr>
          <w:b w:val="0"/>
          <w:i w:val="0"/>
          <w:sz w:val="22"/>
          <w:lang w:val="pt-BR"/>
        </w:rPr>
        <w:t>efetue a complementação da garantia (“</w:t>
      </w:r>
      <w:r w:rsidRPr="007C3265">
        <w:rPr>
          <w:b w:val="0"/>
          <w:i w:val="0"/>
          <w:sz w:val="22"/>
          <w:u w:val="single"/>
          <w:lang w:val="pt-BR"/>
        </w:rPr>
        <w:t>Notificação de Complementação do Montante Mínimo Mensal</w:t>
      </w:r>
      <w:r w:rsidRPr="007C3265">
        <w:rPr>
          <w:b w:val="0"/>
          <w:i w:val="0"/>
          <w:sz w:val="22"/>
          <w:lang w:val="pt-BR"/>
        </w:rPr>
        <w:t xml:space="preserve">”). </w:t>
      </w:r>
    </w:p>
    <w:p w14:paraId="2C0C292B" w14:textId="77777777" w:rsidR="0027710C" w:rsidRPr="007C3265" w:rsidRDefault="0027710C" w:rsidP="00216DA6">
      <w:pPr>
        <w:rPr>
          <w:b/>
          <w:i/>
          <w:sz w:val="22"/>
          <w:lang w:val="pt-BR"/>
        </w:rPr>
      </w:pPr>
    </w:p>
    <w:p w14:paraId="69941C01" w14:textId="698C0A30" w:rsidR="0027710C" w:rsidRPr="007C3265" w:rsidRDefault="003D5F8F" w:rsidP="00B66544">
      <w:pPr>
        <w:pStyle w:val="Ttulo1"/>
        <w:keepNext w:val="0"/>
        <w:numPr>
          <w:ilvl w:val="1"/>
          <w:numId w:val="12"/>
        </w:numPr>
        <w:tabs>
          <w:tab w:val="left" w:pos="851"/>
        </w:tabs>
        <w:suppressAutoHyphens w:val="0"/>
        <w:spacing w:line="320" w:lineRule="exact"/>
        <w:jc w:val="both"/>
        <w:rPr>
          <w:b w:val="0"/>
          <w:i w:val="0"/>
          <w:sz w:val="22"/>
          <w:lang w:val="pt-BR"/>
        </w:rPr>
      </w:pPr>
      <w:r w:rsidRPr="007C3265">
        <w:rPr>
          <w:b w:val="0"/>
          <w:i w:val="0"/>
          <w:sz w:val="22"/>
          <w:lang w:val="pt-BR"/>
        </w:rPr>
        <w:lastRenderedPageBreak/>
        <w:t xml:space="preserve">A </w:t>
      </w:r>
      <w:r w:rsidR="00B97A84" w:rsidRPr="003D0FDF">
        <w:rPr>
          <w:b w:val="0"/>
          <w:i w:val="0"/>
          <w:sz w:val="22"/>
          <w:szCs w:val="22"/>
        </w:rPr>
        <w:t>Cedente</w:t>
      </w:r>
      <w:r w:rsidR="00B97A84" w:rsidRPr="007C3265">
        <w:rPr>
          <w:b w:val="0"/>
          <w:i w:val="0"/>
          <w:sz w:val="22"/>
        </w:rPr>
        <w:t xml:space="preserve"> </w:t>
      </w:r>
      <w:r w:rsidRPr="007C3265">
        <w:rPr>
          <w:b w:val="0"/>
          <w:i w:val="0"/>
          <w:sz w:val="22"/>
          <w:lang w:val="pt-BR"/>
        </w:rPr>
        <w:t>deverá, em até 2 (dois) Dias Úteis contados do recebimento da Notificação de Complementação do Montante Mínimo Mensal, providenciar o depósito na Conta Vinculada, do montante suficiente para que o Montante Mínimo Mensal seja observado ou, alternativamente, proceder com a cessão fiduciária em garantia de novos direitos creditórios, desde que previamente aprovados pelos Debenturistas, em sede de Assembleia Geral de Debenturistas (“</w:t>
      </w:r>
      <w:r w:rsidRPr="007C3265">
        <w:rPr>
          <w:b w:val="0"/>
          <w:i w:val="0"/>
          <w:sz w:val="22"/>
          <w:u w:val="single"/>
          <w:lang w:val="pt-BR"/>
        </w:rPr>
        <w:t>Complementação do Montante Mínimo</w:t>
      </w:r>
      <w:r w:rsidRPr="007C3265">
        <w:rPr>
          <w:b w:val="0"/>
          <w:i w:val="0"/>
          <w:sz w:val="22"/>
          <w:lang w:val="pt-BR"/>
        </w:rPr>
        <w:t>”).</w:t>
      </w:r>
    </w:p>
    <w:p w14:paraId="720333D8" w14:textId="77777777" w:rsidR="0027710C" w:rsidRPr="007C3265" w:rsidRDefault="0027710C" w:rsidP="007C3265">
      <w:pPr>
        <w:rPr>
          <w:b/>
          <w:i/>
          <w:sz w:val="22"/>
          <w:lang w:val="pt-BR"/>
        </w:rPr>
      </w:pPr>
    </w:p>
    <w:p w14:paraId="7FE8CB5E" w14:textId="16C260B9" w:rsidR="0027710C" w:rsidRPr="007C3265" w:rsidRDefault="003D5F8F" w:rsidP="00B66544">
      <w:pPr>
        <w:pStyle w:val="Ttulo1"/>
        <w:keepNext w:val="0"/>
        <w:numPr>
          <w:ilvl w:val="1"/>
          <w:numId w:val="12"/>
        </w:numPr>
        <w:tabs>
          <w:tab w:val="left" w:pos="851"/>
        </w:tabs>
        <w:suppressAutoHyphens w:val="0"/>
        <w:spacing w:line="320" w:lineRule="exact"/>
        <w:jc w:val="both"/>
        <w:rPr>
          <w:b w:val="0"/>
          <w:i w:val="0"/>
          <w:color w:val="000000"/>
          <w:sz w:val="22"/>
          <w:lang w:val="pt-BR"/>
        </w:rPr>
      </w:pPr>
      <w:r w:rsidRPr="007C3265">
        <w:rPr>
          <w:b w:val="0"/>
          <w:i w:val="0"/>
          <w:sz w:val="22"/>
          <w:lang w:val="pt-BR"/>
        </w:rPr>
        <w:t xml:space="preserve">Os recursos depositados pela </w:t>
      </w:r>
      <w:r w:rsidR="00B97A84" w:rsidRPr="003D0FDF">
        <w:rPr>
          <w:b w:val="0"/>
          <w:i w:val="0"/>
          <w:sz w:val="22"/>
          <w:szCs w:val="22"/>
        </w:rPr>
        <w:t>Cedente</w:t>
      </w:r>
      <w:r w:rsidR="00B97A84" w:rsidRPr="007C3265">
        <w:rPr>
          <w:b w:val="0"/>
          <w:i w:val="0"/>
          <w:sz w:val="22"/>
        </w:rPr>
        <w:t xml:space="preserve"> </w:t>
      </w:r>
      <w:r w:rsidRPr="007C3265">
        <w:rPr>
          <w:b w:val="0"/>
          <w:i w:val="0"/>
          <w:sz w:val="22"/>
          <w:lang w:val="pt-BR"/>
        </w:rPr>
        <w:t>na Conta Vinculada a título de Complementação do Montante Mínimo permanecerão depositados na Conta Vinculada e não serão transferidos à Conta de Livre Movimentação até que o Agente Fiduciário identifique, na Data de Apuração do Montante Mínimo Mensal subsequente, que o Montante Mínimo Mensal foi efetivamente atingido exclusivamente com os recursos que transitaram na Conta Vinculada provenientes dos Direitos Creditórios. Para efeitos de apuração do Montante Mínimo Mensal o Agente Fiduciário deverá desconsiderar os recursos depositados a título de Complementação do Montante Mínimo.</w:t>
      </w:r>
    </w:p>
    <w:p w14:paraId="20CED68D" w14:textId="77777777" w:rsidR="0027710C" w:rsidRPr="007C3265" w:rsidRDefault="0027710C" w:rsidP="007C3265">
      <w:pPr>
        <w:rPr>
          <w:b/>
          <w:i/>
          <w:sz w:val="22"/>
          <w:lang w:val="pt-BR"/>
        </w:rPr>
      </w:pPr>
    </w:p>
    <w:p w14:paraId="3A09AD60" w14:textId="0B2469A5" w:rsidR="0027710C" w:rsidRPr="007C3265" w:rsidRDefault="003D5F8F" w:rsidP="00B66544">
      <w:pPr>
        <w:pStyle w:val="Ttulo1"/>
        <w:keepNext w:val="0"/>
        <w:numPr>
          <w:ilvl w:val="1"/>
          <w:numId w:val="12"/>
        </w:numPr>
        <w:tabs>
          <w:tab w:val="left" w:pos="851"/>
        </w:tabs>
        <w:suppressAutoHyphens w:val="0"/>
        <w:spacing w:line="320" w:lineRule="exact"/>
        <w:jc w:val="both"/>
        <w:rPr>
          <w:b w:val="0"/>
          <w:i w:val="0"/>
          <w:sz w:val="22"/>
          <w:lang w:val="pt-BR"/>
        </w:rPr>
      </w:pPr>
      <w:r w:rsidRPr="007C3265">
        <w:rPr>
          <w:b w:val="0"/>
          <w:i w:val="0"/>
          <w:sz w:val="22"/>
          <w:lang w:val="pt-BR"/>
        </w:rPr>
        <w:t>Caso na próxima Data de Apuração do Montante Mínimo Mensal, o Agente Fiduciário verifique a suficiência do Montante Mínimo Mensal, o Agente Fiduciário encaminhará notificação ao Banco Administrador (“</w:t>
      </w:r>
      <w:r w:rsidRPr="007C3265">
        <w:rPr>
          <w:b w:val="0"/>
          <w:i w:val="0"/>
          <w:sz w:val="22"/>
          <w:u w:val="single"/>
          <w:lang w:val="pt-BR"/>
        </w:rPr>
        <w:t>Notificação de Liberação da Complementação do Montante Mínimo</w:t>
      </w:r>
      <w:r w:rsidRPr="007C3265">
        <w:rPr>
          <w:b w:val="0"/>
          <w:i w:val="0"/>
          <w:sz w:val="22"/>
          <w:lang w:val="pt-BR"/>
        </w:rPr>
        <w:t xml:space="preserve">”), para que este promova a liberação dos valores depositados a título de Complementação do Montante Mínimo Mensal, </w:t>
      </w:r>
      <w:r w:rsidR="007A2833">
        <w:rPr>
          <w:b w:val="0"/>
          <w:i w:val="0"/>
          <w:sz w:val="22"/>
          <w:lang w:val="pt-BR"/>
        </w:rPr>
        <w:t>observados os termos deste Contrato e do Contrato de Depositário</w:t>
      </w:r>
      <w:r w:rsidRPr="007C3265">
        <w:rPr>
          <w:b w:val="0"/>
          <w:i w:val="0"/>
          <w:sz w:val="22"/>
          <w:lang w:val="pt-BR"/>
        </w:rPr>
        <w:t>.</w:t>
      </w:r>
    </w:p>
    <w:p w14:paraId="204D00A9" w14:textId="77777777" w:rsidR="0027710C" w:rsidRPr="007C3265" w:rsidRDefault="0027710C" w:rsidP="007C3265">
      <w:pPr>
        <w:rPr>
          <w:b/>
          <w:i/>
          <w:sz w:val="22"/>
          <w:lang w:val="pt-BR"/>
        </w:rPr>
      </w:pPr>
    </w:p>
    <w:p w14:paraId="451F237E" w14:textId="334C0180" w:rsidR="0027710C" w:rsidRPr="007C3265" w:rsidRDefault="003D5F8F" w:rsidP="00B66544">
      <w:pPr>
        <w:pStyle w:val="Ttulo1"/>
        <w:keepNext w:val="0"/>
        <w:numPr>
          <w:ilvl w:val="1"/>
          <w:numId w:val="12"/>
        </w:numPr>
        <w:tabs>
          <w:tab w:val="left" w:pos="851"/>
        </w:tabs>
        <w:suppressAutoHyphens w:val="0"/>
        <w:spacing w:line="320" w:lineRule="exact"/>
        <w:jc w:val="both"/>
        <w:rPr>
          <w:b w:val="0"/>
          <w:i w:val="0"/>
          <w:sz w:val="22"/>
          <w:lang w:val="pt-BR"/>
        </w:rPr>
      </w:pPr>
      <w:r w:rsidRPr="007C3265">
        <w:rPr>
          <w:b w:val="0"/>
          <w:i w:val="0"/>
          <w:sz w:val="22"/>
          <w:lang w:val="pt-BR"/>
        </w:rPr>
        <w:t xml:space="preserve">A </w:t>
      </w:r>
      <w:r w:rsidR="00B97A84" w:rsidRPr="003D0FDF">
        <w:rPr>
          <w:b w:val="0"/>
          <w:i w:val="0"/>
          <w:sz w:val="22"/>
          <w:szCs w:val="22"/>
        </w:rPr>
        <w:t>Cedente</w:t>
      </w:r>
      <w:r w:rsidR="00B97A84" w:rsidRPr="007C3265">
        <w:rPr>
          <w:b w:val="0"/>
          <w:i w:val="0"/>
          <w:sz w:val="22"/>
        </w:rPr>
        <w:t xml:space="preserve"> </w:t>
      </w:r>
      <w:r w:rsidRPr="007C3265">
        <w:rPr>
          <w:b w:val="0"/>
          <w:i w:val="0"/>
          <w:sz w:val="22"/>
          <w:lang w:val="pt-BR"/>
        </w:rPr>
        <w:t xml:space="preserve">não poderá efetuar a Complementação do Montante Mínimo Mensal (i) por mais do que </w:t>
      </w:r>
      <w:r w:rsidR="00CA7E2B" w:rsidRPr="003D0FDF">
        <w:rPr>
          <w:b w:val="0"/>
          <w:i w:val="0"/>
          <w:sz w:val="22"/>
          <w:szCs w:val="22"/>
          <w:lang w:val="pt-BR"/>
        </w:rPr>
        <w:t>[</w:t>
      </w:r>
      <w:r w:rsidR="00C87F6D">
        <w:rPr>
          <w:b w:val="0"/>
          <w:i w:val="0"/>
          <w:sz w:val="22"/>
          <w:lang w:val="pt-BR"/>
        </w:rPr>
        <w:t>3</w:t>
      </w:r>
      <w:r w:rsidR="00304E1E" w:rsidRPr="007C3265">
        <w:rPr>
          <w:b w:val="0"/>
          <w:i w:val="0"/>
          <w:sz w:val="22"/>
          <w:lang w:val="pt-BR"/>
        </w:rPr>
        <w:t xml:space="preserve"> </w:t>
      </w:r>
      <w:r w:rsidRPr="007C3265">
        <w:rPr>
          <w:b w:val="0"/>
          <w:i w:val="0"/>
          <w:sz w:val="22"/>
          <w:lang w:val="pt-BR"/>
        </w:rPr>
        <w:t>(</w:t>
      </w:r>
      <w:r w:rsidR="00A7194C">
        <w:rPr>
          <w:b w:val="0"/>
          <w:i w:val="0"/>
          <w:sz w:val="22"/>
          <w:lang w:val="pt-BR"/>
        </w:rPr>
        <w:t>três</w:t>
      </w:r>
      <w:r w:rsidRPr="003D0FDF">
        <w:rPr>
          <w:b w:val="0"/>
          <w:i w:val="0"/>
          <w:sz w:val="22"/>
          <w:szCs w:val="22"/>
          <w:lang w:val="pt-BR"/>
        </w:rPr>
        <w:t>)</w:t>
      </w:r>
      <w:r w:rsidR="00CA7E2B" w:rsidRPr="003D0FDF">
        <w:rPr>
          <w:b w:val="0"/>
          <w:i w:val="0"/>
          <w:sz w:val="22"/>
          <w:szCs w:val="22"/>
          <w:lang w:val="pt-BR"/>
        </w:rPr>
        <w:t>]</w:t>
      </w:r>
      <w:r w:rsidRPr="007C3265">
        <w:rPr>
          <w:b w:val="0"/>
          <w:i w:val="0"/>
          <w:sz w:val="22"/>
          <w:lang w:val="pt-BR"/>
        </w:rPr>
        <w:t xml:space="preserve"> Datas de Apuração do Montante Mínimo Mensal consecutivas; e/ou (ii) em mais do que </w:t>
      </w:r>
      <w:r w:rsidR="00CA7E2B" w:rsidRPr="003D0FDF">
        <w:rPr>
          <w:b w:val="0"/>
          <w:i w:val="0"/>
          <w:sz w:val="22"/>
          <w:szCs w:val="22"/>
          <w:lang w:val="pt-BR"/>
        </w:rPr>
        <w:t>[</w:t>
      </w:r>
      <w:r w:rsidR="00C87F6D">
        <w:rPr>
          <w:b w:val="0"/>
          <w:i w:val="0"/>
          <w:sz w:val="22"/>
          <w:lang w:val="pt-BR"/>
        </w:rPr>
        <w:t>4</w:t>
      </w:r>
      <w:r w:rsidR="00304E1E" w:rsidRPr="007C3265">
        <w:rPr>
          <w:b w:val="0"/>
          <w:i w:val="0"/>
          <w:sz w:val="22"/>
          <w:lang w:val="pt-BR"/>
        </w:rPr>
        <w:t xml:space="preserve"> </w:t>
      </w:r>
      <w:r w:rsidRPr="007C3265">
        <w:rPr>
          <w:b w:val="0"/>
          <w:i w:val="0"/>
          <w:sz w:val="22"/>
          <w:lang w:val="pt-BR"/>
        </w:rPr>
        <w:t>(</w:t>
      </w:r>
      <w:r w:rsidR="00A7194C">
        <w:rPr>
          <w:b w:val="0"/>
          <w:i w:val="0"/>
          <w:sz w:val="22"/>
          <w:lang w:val="pt-BR"/>
        </w:rPr>
        <w:t>quatro</w:t>
      </w:r>
      <w:r w:rsidRPr="003D0FDF">
        <w:rPr>
          <w:b w:val="0"/>
          <w:i w:val="0"/>
          <w:sz w:val="22"/>
          <w:szCs w:val="22"/>
          <w:lang w:val="pt-BR"/>
        </w:rPr>
        <w:t>)</w:t>
      </w:r>
      <w:r w:rsidR="00CA7E2B" w:rsidRPr="003D0FDF">
        <w:rPr>
          <w:b w:val="0"/>
          <w:i w:val="0"/>
          <w:sz w:val="22"/>
          <w:szCs w:val="22"/>
          <w:lang w:val="pt-BR"/>
        </w:rPr>
        <w:t>]</w:t>
      </w:r>
      <w:r w:rsidRPr="007C3265">
        <w:rPr>
          <w:b w:val="0"/>
          <w:i w:val="0"/>
          <w:sz w:val="22"/>
          <w:lang w:val="pt-BR"/>
        </w:rPr>
        <w:t xml:space="preserve"> </w:t>
      </w:r>
      <w:r w:rsidR="00713D35">
        <w:rPr>
          <w:b w:val="0"/>
          <w:i w:val="0"/>
          <w:sz w:val="22"/>
          <w:lang w:val="pt-BR"/>
        </w:rPr>
        <w:t>Dat</w:t>
      </w:r>
      <w:r w:rsidRPr="007C3265">
        <w:rPr>
          <w:b w:val="0"/>
          <w:i w:val="0"/>
          <w:sz w:val="22"/>
          <w:lang w:val="pt-BR"/>
        </w:rPr>
        <w:t xml:space="preserve">as de Apuração do Montante Mínimo Mensal alternadas, ambas compreendidas em um período de 12 (doze) meses consecutivos. </w:t>
      </w:r>
    </w:p>
    <w:p w14:paraId="56A17948" w14:textId="77777777" w:rsidR="0027710C" w:rsidRPr="007C3265" w:rsidRDefault="0027710C" w:rsidP="003D5F8F">
      <w:pPr>
        <w:pStyle w:val="Corpodetexto"/>
        <w:tabs>
          <w:tab w:val="left" w:pos="826"/>
        </w:tabs>
        <w:spacing w:line="320" w:lineRule="exact"/>
        <w:rPr>
          <w:sz w:val="22"/>
          <w:lang w:val="pt-BR"/>
        </w:rPr>
      </w:pPr>
    </w:p>
    <w:p w14:paraId="0BB69733" w14:textId="77777777" w:rsidR="0027710C" w:rsidRPr="007C3265" w:rsidRDefault="003D5F8F" w:rsidP="00B66544">
      <w:pPr>
        <w:pStyle w:val="Ttulo1"/>
        <w:keepNext w:val="0"/>
        <w:numPr>
          <w:ilvl w:val="1"/>
          <w:numId w:val="12"/>
        </w:numPr>
        <w:tabs>
          <w:tab w:val="left" w:pos="851"/>
        </w:tabs>
        <w:suppressAutoHyphens w:val="0"/>
        <w:spacing w:line="320" w:lineRule="exact"/>
        <w:jc w:val="both"/>
        <w:rPr>
          <w:b w:val="0"/>
          <w:i w:val="0"/>
          <w:sz w:val="22"/>
          <w:lang w:val="pt-BR"/>
        </w:rPr>
      </w:pPr>
      <w:r w:rsidRPr="007C3265">
        <w:rPr>
          <w:b w:val="0"/>
          <w:i w:val="0"/>
          <w:sz w:val="22"/>
          <w:u w:val="single"/>
          <w:lang w:val="pt-BR"/>
        </w:rPr>
        <w:t>Hipóteses de Retenção</w:t>
      </w:r>
      <w:r w:rsidRPr="007C3265">
        <w:rPr>
          <w:b w:val="0"/>
          <w:i w:val="0"/>
          <w:sz w:val="22"/>
          <w:lang w:val="pt-BR"/>
        </w:rPr>
        <w:t>. São consideradas “</w:t>
      </w:r>
      <w:r w:rsidRPr="007C3265">
        <w:rPr>
          <w:b w:val="0"/>
          <w:i w:val="0"/>
          <w:sz w:val="22"/>
          <w:u w:val="single"/>
          <w:lang w:val="pt-BR"/>
        </w:rPr>
        <w:t>Hipóteses de Retenção</w:t>
      </w:r>
      <w:r w:rsidRPr="007C3265">
        <w:rPr>
          <w:b w:val="0"/>
          <w:i w:val="0"/>
          <w:sz w:val="22"/>
          <w:lang w:val="pt-BR"/>
        </w:rPr>
        <w:t xml:space="preserve">”: </w:t>
      </w:r>
    </w:p>
    <w:p w14:paraId="76D34369" w14:textId="77777777" w:rsidR="0027710C" w:rsidRPr="007C3265" w:rsidRDefault="0027710C" w:rsidP="007C3265">
      <w:pPr>
        <w:rPr>
          <w:sz w:val="22"/>
          <w:lang w:val="pt-BR"/>
        </w:rPr>
      </w:pPr>
    </w:p>
    <w:p w14:paraId="21CE02B7" w14:textId="5C42A0E1" w:rsidR="0027710C" w:rsidRPr="007C3265" w:rsidRDefault="003D5F8F" w:rsidP="003D5F8F">
      <w:pPr>
        <w:numPr>
          <w:ilvl w:val="0"/>
          <w:numId w:val="15"/>
        </w:numPr>
        <w:tabs>
          <w:tab w:val="clear" w:pos="1603"/>
        </w:tabs>
        <w:suppressAutoHyphens w:val="0"/>
        <w:autoSpaceDE w:val="0"/>
        <w:autoSpaceDN w:val="0"/>
        <w:adjustRightInd w:val="0"/>
        <w:spacing w:line="320" w:lineRule="exact"/>
        <w:ind w:left="709" w:hanging="425"/>
        <w:jc w:val="both"/>
        <w:rPr>
          <w:sz w:val="22"/>
          <w:lang w:val="pt-BR"/>
        </w:rPr>
      </w:pPr>
      <w:r w:rsidRPr="007C3265">
        <w:rPr>
          <w:sz w:val="22"/>
          <w:lang w:val="pt-BR"/>
        </w:rPr>
        <w:t xml:space="preserve">a notificação do Agente Fiduciário para a </w:t>
      </w:r>
      <w:r w:rsidR="00B97A84" w:rsidRPr="003D0FDF">
        <w:rPr>
          <w:sz w:val="22"/>
          <w:szCs w:val="22"/>
          <w:lang w:val="pt-BR"/>
        </w:rPr>
        <w:t>Cedente</w:t>
      </w:r>
      <w:r w:rsidRPr="007C3265">
        <w:rPr>
          <w:sz w:val="22"/>
          <w:lang w:val="pt-BR"/>
        </w:rPr>
        <w:t xml:space="preserve">, com cópia para a </w:t>
      </w:r>
      <w:r w:rsidR="00CA7E2B" w:rsidRPr="003D0FDF">
        <w:rPr>
          <w:sz w:val="22"/>
          <w:szCs w:val="22"/>
          <w:lang w:val="pt-BR"/>
        </w:rPr>
        <w:t>Fiadora</w:t>
      </w:r>
      <w:r w:rsidR="00CA7E2B" w:rsidRPr="007C3265">
        <w:rPr>
          <w:sz w:val="22"/>
          <w:lang w:val="pt-BR"/>
        </w:rPr>
        <w:t xml:space="preserve"> </w:t>
      </w:r>
      <w:r w:rsidRPr="007C3265">
        <w:rPr>
          <w:sz w:val="22"/>
          <w:lang w:val="pt-BR"/>
        </w:rPr>
        <w:t xml:space="preserve">e para o Banco Administrador, sobre o não atingimento do Montante Mínimo Mensal em qualquer Data de Apuração do Montante Mínimo Mensal e da não realização da Complementação do Montante Mínimo Mensal pela </w:t>
      </w:r>
      <w:r w:rsidR="00B97A84" w:rsidRPr="003D0FDF">
        <w:rPr>
          <w:sz w:val="22"/>
          <w:szCs w:val="22"/>
          <w:lang w:val="pt-BR"/>
        </w:rPr>
        <w:t>Cedente</w:t>
      </w:r>
      <w:r w:rsidRPr="007C3265">
        <w:rPr>
          <w:sz w:val="22"/>
          <w:lang w:val="pt-BR"/>
        </w:rPr>
        <w:t>, após o envio da Notificação de Complementação do Montante Mínimo Mensal pelo Agente Fiduciário;</w:t>
      </w:r>
    </w:p>
    <w:p w14:paraId="774AEBC9" w14:textId="77777777" w:rsidR="0027710C" w:rsidRPr="007C3265" w:rsidRDefault="0027710C" w:rsidP="003D5F8F">
      <w:pPr>
        <w:pStyle w:val="Corpodetexto"/>
        <w:tabs>
          <w:tab w:val="left" w:pos="826"/>
        </w:tabs>
        <w:spacing w:line="320" w:lineRule="exact"/>
        <w:ind w:firstLine="567"/>
        <w:rPr>
          <w:sz w:val="22"/>
          <w:lang w:val="pt-BR"/>
        </w:rPr>
      </w:pPr>
    </w:p>
    <w:p w14:paraId="10447EE6" w14:textId="59E08612" w:rsidR="0027710C" w:rsidRPr="007C3265" w:rsidRDefault="003D5F8F" w:rsidP="003D5F8F">
      <w:pPr>
        <w:numPr>
          <w:ilvl w:val="0"/>
          <w:numId w:val="15"/>
        </w:numPr>
        <w:tabs>
          <w:tab w:val="clear" w:pos="1603"/>
        </w:tabs>
        <w:suppressAutoHyphens w:val="0"/>
        <w:autoSpaceDE w:val="0"/>
        <w:autoSpaceDN w:val="0"/>
        <w:adjustRightInd w:val="0"/>
        <w:spacing w:line="320" w:lineRule="exact"/>
        <w:ind w:left="709" w:hanging="425"/>
        <w:jc w:val="both"/>
        <w:rPr>
          <w:sz w:val="22"/>
          <w:lang w:val="pt-BR"/>
        </w:rPr>
      </w:pPr>
      <w:r w:rsidRPr="007C3265">
        <w:rPr>
          <w:sz w:val="22"/>
          <w:lang w:val="pt-BR"/>
        </w:rPr>
        <w:t xml:space="preserve">a notificação do Agente Fiduciário para a </w:t>
      </w:r>
      <w:r w:rsidR="00B97A84" w:rsidRPr="003D0FDF">
        <w:rPr>
          <w:sz w:val="22"/>
          <w:szCs w:val="22"/>
          <w:lang w:val="pt-BR"/>
        </w:rPr>
        <w:t>Cedente</w:t>
      </w:r>
      <w:r w:rsidRPr="007C3265">
        <w:rPr>
          <w:sz w:val="22"/>
          <w:lang w:val="pt-BR"/>
        </w:rPr>
        <w:t xml:space="preserve">, com cópia para a </w:t>
      </w:r>
      <w:r w:rsidR="00CA7E2B" w:rsidRPr="003D0FDF">
        <w:rPr>
          <w:sz w:val="22"/>
          <w:szCs w:val="22"/>
          <w:lang w:val="pt-BR"/>
        </w:rPr>
        <w:t>Fiadora</w:t>
      </w:r>
      <w:r w:rsidR="00CA7E2B" w:rsidRPr="007C3265">
        <w:rPr>
          <w:sz w:val="22"/>
          <w:lang w:val="pt-BR"/>
        </w:rPr>
        <w:t xml:space="preserve"> </w:t>
      </w:r>
      <w:r w:rsidRPr="007C3265">
        <w:rPr>
          <w:sz w:val="22"/>
          <w:lang w:val="pt-BR"/>
        </w:rPr>
        <w:t xml:space="preserve">e para o Banco Administrador, sobre a necessidade de Complementação do Montante Mínimo em mais de </w:t>
      </w:r>
      <w:r w:rsidR="00CA7E2B" w:rsidRPr="003D0FDF">
        <w:rPr>
          <w:sz w:val="22"/>
          <w:szCs w:val="22"/>
          <w:lang w:val="pt-BR"/>
        </w:rPr>
        <w:t>[</w:t>
      </w:r>
      <w:r w:rsidR="00C87F6D">
        <w:rPr>
          <w:sz w:val="22"/>
          <w:lang w:val="pt-BR"/>
        </w:rPr>
        <w:t>3</w:t>
      </w:r>
      <w:r w:rsidR="00304E1E" w:rsidRPr="007C3265">
        <w:rPr>
          <w:sz w:val="22"/>
          <w:lang w:val="pt-BR"/>
        </w:rPr>
        <w:t xml:space="preserve"> </w:t>
      </w:r>
      <w:r w:rsidRPr="007C3265">
        <w:rPr>
          <w:sz w:val="22"/>
          <w:lang w:val="pt-BR"/>
        </w:rPr>
        <w:t>(</w:t>
      </w:r>
      <w:r w:rsidR="001D3600">
        <w:rPr>
          <w:sz w:val="22"/>
          <w:lang w:val="pt-BR"/>
        </w:rPr>
        <w:t>três</w:t>
      </w:r>
      <w:r w:rsidRPr="003D0FDF">
        <w:rPr>
          <w:sz w:val="22"/>
          <w:szCs w:val="22"/>
          <w:lang w:val="pt-BR"/>
        </w:rPr>
        <w:t>)</w:t>
      </w:r>
      <w:r w:rsidR="00CA7E2B" w:rsidRPr="003D0FDF">
        <w:rPr>
          <w:sz w:val="22"/>
          <w:szCs w:val="22"/>
          <w:lang w:val="pt-BR"/>
        </w:rPr>
        <w:t>]</w:t>
      </w:r>
      <w:r w:rsidRPr="007C3265">
        <w:rPr>
          <w:sz w:val="22"/>
          <w:lang w:val="pt-BR"/>
        </w:rPr>
        <w:t xml:space="preserve"> Datas de Apuração do Montante Mínimo Mensal consecutivas ou alternadas em que não se verifique o Montante Mínimo Mensal, considerando, para ambos os casos, o período de </w:t>
      </w:r>
      <w:r w:rsidR="00CA7E2B" w:rsidRPr="003D0FDF">
        <w:rPr>
          <w:sz w:val="22"/>
          <w:szCs w:val="22"/>
          <w:lang w:val="pt-BR"/>
        </w:rPr>
        <w:t>[</w:t>
      </w:r>
      <w:r w:rsidRPr="007C3265">
        <w:rPr>
          <w:sz w:val="22"/>
          <w:lang w:val="pt-BR"/>
        </w:rPr>
        <w:t>12 (doze</w:t>
      </w:r>
      <w:r w:rsidRPr="003D0FDF">
        <w:rPr>
          <w:sz w:val="22"/>
          <w:szCs w:val="22"/>
          <w:lang w:val="pt-BR"/>
        </w:rPr>
        <w:t>)</w:t>
      </w:r>
      <w:r w:rsidR="00CA7E2B" w:rsidRPr="003D0FDF">
        <w:rPr>
          <w:sz w:val="22"/>
          <w:szCs w:val="22"/>
          <w:lang w:val="pt-BR"/>
        </w:rPr>
        <w:t>]</w:t>
      </w:r>
      <w:r w:rsidRPr="007C3265">
        <w:rPr>
          <w:sz w:val="22"/>
          <w:lang w:val="pt-BR"/>
        </w:rPr>
        <w:t xml:space="preserve"> meses imediatamente anteriores; e </w:t>
      </w:r>
    </w:p>
    <w:p w14:paraId="56CC75A5" w14:textId="77777777" w:rsidR="0027710C" w:rsidRPr="007C3265" w:rsidRDefault="0027710C" w:rsidP="003D5F8F">
      <w:pPr>
        <w:pStyle w:val="Corpodetexto"/>
        <w:tabs>
          <w:tab w:val="left" w:pos="826"/>
        </w:tabs>
        <w:spacing w:line="320" w:lineRule="exact"/>
        <w:ind w:firstLine="567"/>
        <w:rPr>
          <w:sz w:val="22"/>
          <w:lang w:val="pt-BR"/>
        </w:rPr>
      </w:pPr>
    </w:p>
    <w:p w14:paraId="7CCA0C89" w14:textId="6038C2DA" w:rsidR="0027710C" w:rsidRPr="007C3265" w:rsidRDefault="003D5F8F" w:rsidP="003D5F8F">
      <w:pPr>
        <w:numPr>
          <w:ilvl w:val="0"/>
          <w:numId w:val="15"/>
        </w:numPr>
        <w:tabs>
          <w:tab w:val="clear" w:pos="1603"/>
        </w:tabs>
        <w:suppressAutoHyphens w:val="0"/>
        <w:autoSpaceDE w:val="0"/>
        <w:autoSpaceDN w:val="0"/>
        <w:adjustRightInd w:val="0"/>
        <w:spacing w:line="320" w:lineRule="exact"/>
        <w:ind w:left="709" w:hanging="425"/>
        <w:jc w:val="both"/>
        <w:rPr>
          <w:sz w:val="22"/>
          <w:lang w:val="pt-BR"/>
        </w:rPr>
      </w:pPr>
      <w:r w:rsidRPr="007C3265">
        <w:rPr>
          <w:sz w:val="22"/>
          <w:lang w:val="pt-BR"/>
        </w:rPr>
        <w:t>a notificação do Agente Fiduciário para o Banco Administrador</w:t>
      </w:r>
      <w:r w:rsidR="00BA1FC0">
        <w:rPr>
          <w:sz w:val="22"/>
          <w:lang w:val="pt-BR"/>
        </w:rPr>
        <w:t>, nos termos do Contrato de Depositário,</w:t>
      </w:r>
      <w:r w:rsidRPr="007C3265">
        <w:rPr>
          <w:sz w:val="22"/>
          <w:lang w:val="pt-BR"/>
        </w:rPr>
        <w:t xml:space="preserve"> sobre (a) a ocorrência da data de vencimento das Debêntures sem que as Obrigações Garantidas tenham sido integralmente liquidadas pela </w:t>
      </w:r>
      <w:r w:rsidR="00B97A84" w:rsidRPr="003D0FDF">
        <w:rPr>
          <w:sz w:val="22"/>
          <w:szCs w:val="22"/>
          <w:lang w:val="pt-BR"/>
        </w:rPr>
        <w:t>Cedente</w:t>
      </w:r>
      <w:r w:rsidR="00F5695D">
        <w:rPr>
          <w:sz w:val="22"/>
          <w:szCs w:val="22"/>
          <w:lang w:val="pt-BR"/>
        </w:rPr>
        <w:t>;</w:t>
      </w:r>
      <w:r w:rsidR="00B97A84" w:rsidRPr="007C3265">
        <w:rPr>
          <w:sz w:val="22"/>
          <w:lang w:val="pt-BR"/>
        </w:rPr>
        <w:t xml:space="preserve"> </w:t>
      </w:r>
      <w:r w:rsidRPr="007C3265">
        <w:rPr>
          <w:sz w:val="22"/>
          <w:lang w:val="pt-BR"/>
        </w:rPr>
        <w:t xml:space="preserve">ou (b) a ocorrência de um Evento de </w:t>
      </w:r>
      <w:r w:rsidR="00F5695D">
        <w:rPr>
          <w:sz w:val="22"/>
          <w:szCs w:val="22"/>
          <w:lang w:val="pt-BR"/>
        </w:rPr>
        <w:t>Vencimento Antecipado</w:t>
      </w:r>
      <w:r w:rsidR="00F5695D" w:rsidRPr="007C3265">
        <w:rPr>
          <w:sz w:val="22"/>
          <w:lang w:val="pt-BR"/>
        </w:rPr>
        <w:t xml:space="preserve"> </w:t>
      </w:r>
      <w:r w:rsidRPr="007C3265">
        <w:rPr>
          <w:sz w:val="22"/>
          <w:lang w:val="pt-BR"/>
        </w:rPr>
        <w:t xml:space="preserve">(observados os prazos de cura previstos </w:t>
      </w:r>
      <w:r w:rsidRPr="003D0FDF">
        <w:rPr>
          <w:sz w:val="22"/>
          <w:szCs w:val="22"/>
          <w:lang w:val="pt-BR"/>
        </w:rPr>
        <w:t>na Escritura</w:t>
      </w:r>
      <w:r w:rsidRPr="007C3265">
        <w:rPr>
          <w:sz w:val="22"/>
          <w:lang w:val="pt-BR"/>
        </w:rPr>
        <w:t xml:space="preserve">). </w:t>
      </w:r>
    </w:p>
    <w:p w14:paraId="08CD05F0" w14:textId="77777777" w:rsidR="0027710C" w:rsidRPr="007C3265" w:rsidRDefault="0027710C" w:rsidP="003D5F8F">
      <w:pPr>
        <w:pStyle w:val="Corpodetexto"/>
        <w:tabs>
          <w:tab w:val="left" w:pos="826"/>
        </w:tabs>
        <w:spacing w:line="320" w:lineRule="exact"/>
        <w:rPr>
          <w:sz w:val="22"/>
          <w:lang w:val="pt-BR"/>
        </w:rPr>
      </w:pPr>
    </w:p>
    <w:p w14:paraId="3C696D47" w14:textId="39773DD5" w:rsidR="0027710C" w:rsidRPr="007C3265" w:rsidRDefault="003D5F8F" w:rsidP="00B66544">
      <w:pPr>
        <w:pStyle w:val="Ttulo1"/>
        <w:keepNext w:val="0"/>
        <w:numPr>
          <w:ilvl w:val="1"/>
          <w:numId w:val="12"/>
        </w:numPr>
        <w:tabs>
          <w:tab w:val="left" w:pos="851"/>
        </w:tabs>
        <w:suppressAutoHyphens w:val="0"/>
        <w:spacing w:line="320" w:lineRule="exact"/>
        <w:jc w:val="both"/>
        <w:rPr>
          <w:b w:val="0"/>
          <w:i w:val="0"/>
          <w:sz w:val="22"/>
          <w:lang w:val="pt-BR"/>
        </w:rPr>
      </w:pPr>
      <w:r w:rsidRPr="007C3265">
        <w:rPr>
          <w:b w:val="0"/>
          <w:i w:val="0"/>
          <w:sz w:val="22"/>
          <w:lang w:val="pt-BR"/>
        </w:rPr>
        <w:t xml:space="preserve">Desde que nenhuma Hipótese de Retenção esteja em curso, todos os recursos depositados na Conta Vinculada serão transferidos pelo Banco Administrador para </w:t>
      </w:r>
      <w:r w:rsidRPr="003D0FDF">
        <w:rPr>
          <w:b w:val="0"/>
          <w:i w:val="0"/>
          <w:sz w:val="22"/>
          <w:szCs w:val="22"/>
          <w:lang w:val="pt-BR"/>
        </w:rPr>
        <w:t>a</w:t>
      </w:r>
      <w:r w:rsidR="00690D6C" w:rsidRPr="003D0FDF">
        <w:rPr>
          <w:b w:val="0"/>
          <w:i w:val="0"/>
          <w:sz w:val="22"/>
          <w:szCs w:val="22"/>
          <w:lang w:val="pt-BR"/>
        </w:rPr>
        <w:t xml:space="preserve"> </w:t>
      </w:r>
      <w:r w:rsidRPr="003D0FDF">
        <w:rPr>
          <w:b w:val="0"/>
          <w:i w:val="0"/>
          <w:sz w:val="22"/>
          <w:szCs w:val="22"/>
          <w:lang w:val="pt-BR"/>
        </w:rPr>
        <w:t>conta</w:t>
      </w:r>
      <w:r w:rsidRPr="007C3265">
        <w:rPr>
          <w:b w:val="0"/>
          <w:i w:val="0"/>
          <w:sz w:val="22"/>
          <w:lang w:val="pt-BR"/>
        </w:rPr>
        <w:t xml:space="preserve"> corrente de livre movimentação nº </w:t>
      </w:r>
      <w:r w:rsidR="00B97A84" w:rsidRPr="003D0FDF">
        <w:rPr>
          <w:b w:val="0"/>
          <w:i w:val="0"/>
          <w:sz w:val="22"/>
          <w:szCs w:val="22"/>
          <w:lang w:val="pt-BR"/>
        </w:rPr>
        <w:t>[●]</w:t>
      </w:r>
      <w:r w:rsidRPr="003D0FDF">
        <w:rPr>
          <w:b w:val="0"/>
          <w:i w:val="0"/>
          <w:sz w:val="22"/>
          <w:szCs w:val="22"/>
          <w:lang w:val="pt-BR"/>
        </w:rPr>
        <w:t>,</w:t>
      </w:r>
      <w:r w:rsidRPr="007C3265">
        <w:rPr>
          <w:b w:val="0"/>
          <w:i w:val="0"/>
          <w:sz w:val="22"/>
          <w:lang w:val="pt-BR"/>
        </w:rPr>
        <w:t xml:space="preserve"> de titularidade da </w:t>
      </w:r>
      <w:r w:rsidR="00B97A84" w:rsidRPr="003D0FDF">
        <w:rPr>
          <w:b w:val="0"/>
          <w:i w:val="0"/>
          <w:sz w:val="22"/>
          <w:szCs w:val="22"/>
        </w:rPr>
        <w:t>Cedente</w:t>
      </w:r>
      <w:r w:rsidRPr="007C3265">
        <w:rPr>
          <w:b w:val="0"/>
          <w:i w:val="0"/>
          <w:sz w:val="22"/>
          <w:lang w:val="pt-BR"/>
        </w:rPr>
        <w:t xml:space="preserve">, mantida na Agência nº </w:t>
      </w:r>
      <w:r w:rsidR="00B97A84" w:rsidRPr="003D0FDF">
        <w:rPr>
          <w:b w:val="0"/>
          <w:i w:val="0"/>
          <w:sz w:val="22"/>
          <w:szCs w:val="22"/>
          <w:lang w:val="pt-BR"/>
        </w:rPr>
        <w:t>[●]</w:t>
      </w:r>
      <w:r w:rsidRPr="007C3265">
        <w:rPr>
          <w:b w:val="0"/>
          <w:i w:val="0"/>
          <w:sz w:val="22"/>
          <w:lang w:val="pt-BR"/>
        </w:rPr>
        <w:t xml:space="preserve"> do Banco Administrador (“</w:t>
      </w:r>
      <w:r w:rsidRPr="007C3265">
        <w:rPr>
          <w:b w:val="0"/>
          <w:i w:val="0"/>
          <w:sz w:val="22"/>
          <w:u w:val="single"/>
          <w:lang w:val="pt-BR"/>
        </w:rPr>
        <w:t>Conta de Livre Movimentação</w:t>
      </w:r>
      <w:r w:rsidRPr="007C3265">
        <w:rPr>
          <w:b w:val="0"/>
          <w:i w:val="0"/>
          <w:sz w:val="22"/>
          <w:lang w:val="pt-BR"/>
        </w:rPr>
        <w:t>”)</w:t>
      </w:r>
      <w:r w:rsidR="007A2833">
        <w:rPr>
          <w:b w:val="0"/>
          <w:i w:val="0"/>
          <w:sz w:val="22"/>
          <w:lang w:val="pt-BR"/>
        </w:rPr>
        <w:t>, nos termos deste Contrato e do Contrato de Depositário</w:t>
      </w:r>
      <w:r w:rsidRPr="007C3265">
        <w:rPr>
          <w:b w:val="0"/>
          <w:i w:val="0"/>
          <w:sz w:val="22"/>
          <w:lang w:val="pt-BR"/>
        </w:rPr>
        <w:t xml:space="preserve">. </w:t>
      </w:r>
    </w:p>
    <w:p w14:paraId="24D223A4" w14:textId="77777777" w:rsidR="0027710C" w:rsidRPr="007C3265" w:rsidRDefault="0027710C" w:rsidP="003D5F8F">
      <w:pPr>
        <w:pStyle w:val="Corpodetexto"/>
        <w:tabs>
          <w:tab w:val="left" w:pos="709"/>
          <w:tab w:val="left" w:pos="826"/>
          <w:tab w:val="left" w:pos="993"/>
        </w:tabs>
        <w:spacing w:line="320" w:lineRule="exact"/>
        <w:rPr>
          <w:sz w:val="22"/>
          <w:lang w:val="pt-BR"/>
        </w:rPr>
      </w:pPr>
    </w:p>
    <w:p w14:paraId="2CAE1B5A" w14:textId="08EFFF26" w:rsidR="0027710C" w:rsidRPr="007C3265" w:rsidRDefault="003D5F8F" w:rsidP="00B66544">
      <w:pPr>
        <w:pStyle w:val="Ttulo1"/>
        <w:keepNext w:val="0"/>
        <w:numPr>
          <w:ilvl w:val="1"/>
          <w:numId w:val="12"/>
        </w:numPr>
        <w:tabs>
          <w:tab w:val="left" w:pos="851"/>
        </w:tabs>
        <w:suppressAutoHyphens w:val="0"/>
        <w:spacing w:line="320" w:lineRule="exact"/>
        <w:jc w:val="both"/>
        <w:rPr>
          <w:b w:val="0"/>
          <w:i w:val="0"/>
          <w:sz w:val="22"/>
          <w:lang w:val="pt-BR"/>
        </w:rPr>
      </w:pPr>
      <w:r w:rsidRPr="007C3265">
        <w:rPr>
          <w:b w:val="0"/>
          <w:i w:val="0"/>
          <w:sz w:val="22"/>
          <w:lang w:val="pt-BR"/>
        </w:rPr>
        <w:t xml:space="preserve">Caso ocorra </w:t>
      </w:r>
      <w:r w:rsidR="00304E1E">
        <w:rPr>
          <w:b w:val="0"/>
          <w:i w:val="0"/>
          <w:sz w:val="22"/>
          <w:lang w:val="pt-BR"/>
        </w:rPr>
        <w:t>uma</w:t>
      </w:r>
      <w:r w:rsidRPr="007C3265">
        <w:rPr>
          <w:b w:val="0"/>
          <w:i w:val="0"/>
          <w:sz w:val="22"/>
          <w:lang w:val="pt-BR"/>
        </w:rPr>
        <w:t xml:space="preserve"> Hipótese de Retenção listada da Cláusula </w:t>
      </w:r>
      <w:r w:rsidR="00CC2CA0">
        <w:rPr>
          <w:b w:val="0"/>
          <w:i w:val="0"/>
          <w:sz w:val="22"/>
          <w:lang w:val="pt-BR"/>
        </w:rPr>
        <w:t>4.1</w:t>
      </w:r>
      <w:r w:rsidR="001511C1">
        <w:rPr>
          <w:b w:val="0"/>
          <w:i w:val="0"/>
          <w:sz w:val="22"/>
          <w:lang w:val="pt-BR"/>
        </w:rPr>
        <w:t>5</w:t>
      </w:r>
      <w:r w:rsidRPr="007C3265">
        <w:rPr>
          <w:b w:val="0"/>
          <w:i w:val="0"/>
          <w:sz w:val="22"/>
          <w:lang w:val="pt-BR"/>
        </w:rPr>
        <w:t xml:space="preserve"> acima, o </w:t>
      </w:r>
      <w:r w:rsidR="001D3600">
        <w:rPr>
          <w:b w:val="0"/>
          <w:i w:val="0"/>
          <w:sz w:val="22"/>
          <w:lang w:val="pt-BR"/>
        </w:rPr>
        <w:t xml:space="preserve">Agente Fiduciário instruirá o </w:t>
      </w:r>
      <w:r w:rsidRPr="007C3265">
        <w:rPr>
          <w:b w:val="0"/>
          <w:i w:val="0"/>
          <w:sz w:val="22"/>
          <w:lang w:val="pt-BR"/>
        </w:rPr>
        <w:t xml:space="preserve">Banco Administrador </w:t>
      </w:r>
      <w:r w:rsidR="001D3600">
        <w:rPr>
          <w:b w:val="0"/>
          <w:i w:val="0"/>
          <w:sz w:val="22"/>
          <w:lang w:val="pt-BR"/>
        </w:rPr>
        <w:t xml:space="preserve">a </w:t>
      </w:r>
      <w:r w:rsidRPr="007C3265">
        <w:rPr>
          <w:b w:val="0"/>
          <w:i w:val="0"/>
          <w:sz w:val="22"/>
          <w:lang w:val="pt-BR"/>
        </w:rPr>
        <w:t>reter imediatamente os recursos depositados na Conta Vinculada e abster-se de realizar qualquer transferência de recursos da Conta Vinculada para a Conta de Livre Movimentação até que seja sanada a respectiva Hipótese de Retenção, nos termos deste Contrato</w:t>
      </w:r>
      <w:r w:rsidR="007A2833">
        <w:rPr>
          <w:b w:val="0"/>
          <w:i w:val="0"/>
          <w:sz w:val="22"/>
          <w:lang w:val="pt-BR"/>
        </w:rPr>
        <w:t>, do Contrato de Depositário</w:t>
      </w:r>
      <w:r w:rsidRPr="007C3265">
        <w:rPr>
          <w:b w:val="0"/>
          <w:i w:val="0"/>
          <w:sz w:val="22"/>
          <w:lang w:val="pt-BR"/>
        </w:rPr>
        <w:t xml:space="preserve"> ou até que a Assembleia Geral de Debenturistas determine a liberação dos recursos na forma da Cláusula </w:t>
      </w:r>
      <w:r w:rsidR="00BA1FC0">
        <w:rPr>
          <w:b w:val="0"/>
          <w:i w:val="0"/>
          <w:sz w:val="22"/>
          <w:lang w:val="pt-BR"/>
        </w:rPr>
        <w:t>4</w:t>
      </w:r>
      <w:r w:rsidRPr="007C3265">
        <w:rPr>
          <w:b w:val="0"/>
          <w:i w:val="0"/>
          <w:sz w:val="22"/>
          <w:lang w:val="pt-BR"/>
        </w:rPr>
        <w:t>.1</w:t>
      </w:r>
      <w:r w:rsidR="001D3600">
        <w:rPr>
          <w:b w:val="0"/>
          <w:i w:val="0"/>
          <w:sz w:val="22"/>
          <w:lang w:val="pt-BR"/>
        </w:rPr>
        <w:t>7</w:t>
      </w:r>
      <w:r w:rsidRPr="007C3265">
        <w:rPr>
          <w:b w:val="0"/>
          <w:i w:val="0"/>
          <w:sz w:val="22"/>
          <w:lang w:val="pt-BR"/>
        </w:rPr>
        <w:t xml:space="preserve">.1 abaixo. </w:t>
      </w:r>
    </w:p>
    <w:p w14:paraId="2E5C1E31" w14:textId="77777777" w:rsidR="0027710C" w:rsidRPr="007C3265" w:rsidRDefault="0027710C" w:rsidP="007C3265">
      <w:pPr>
        <w:rPr>
          <w:b/>
          <w:i/>
          <w:sz w:val="22"/>
          <w:lang w:val="pt-BR"/>
        </w:rPr>
      </w:pPr>
    </w:p>
    <w:p w14:paraId="1EFF171E" w14:textId="364968B1" w:rsidR="0027710C" w:rsidRPr="007C3265" w:rsidRDefault="00BA1FC0" w:rsidP="003D5F8F">
      <w:pPr>
        <w:pStyle w:val="Ttulo1"/>
        <w:keepNext w:val="0"/>
        <w:tabs>
          <w:tab w:val="clear" w:pos="432"/>
        </w:tabs>
        <w:suppressAutoHyphens w:val="0"/>
        <w:spacing w:line="320" w:lineRule="exact"/>
        <w:ind w:left="0" w:firstLine="0"/>
        <w:jc w:val="both"/>
        <w:rPr>
          <w:b w:val="0"/>
          <w:i w:val="0"/>
          <w:sz w:val="22"/>
          <w:lang w:val="pt-BR"/>
        </w:rPr>
      </w:pPr>
      <w:r>
        <w:rPr>
          <w:b w:val="0"/>
          <w:i w:val="0"/>
          <w:sz w:val="22"/>
          <w:lang w:val="pt-BR"/>
        </w:rPr>
        <w:t>4</w:t>
      </w:r>
      <w:r w:rsidR="003D5F8F" w:rsidRPr="007C3265">
        <w:rPr>
          <w:b w:val="0"/>
          <w:i w:val="0"/>
          <w:sz w:val="22"/>
          <w:lang w:val="pt-BR"/>
        </w:rPr>
        <w:t>.1</w:t>
      </w:r>
      <w:r w:rsidR="001D3600">
        <w:rPr>
          <w:b w:val="0"/>
          <w:i w:val="0"/>
          <w:sz w:val="22"/>
          <w:lang w:val="pt-BR"/>
        </w:rPr>
        <w:t>7</w:t>
      </w:r>
      <w:r w:rsidR="003D5F8F" w:rsidRPr="007C3265">
        <w:rPr>
          <w:b w:val="0"/>
          <w:i w:val="0"/>
          <w:sz w:val="22"/>
          <w:lang w:val="pt-BR"/>
        </w:rPr>
        <w:t>.1.</w:t>
      </w:r>
      <w:r w:rsidR="003D5F8F" w:rsidRPr="007C3265">
        <w:rPr>
          <w:b w:val="0"/>
          <w:i w:val="0"/>
          <w:sz w:val="22"/>
          <w:lang w:val="pt-BR"/>
        </w:rPr>
        <w:tab/>
        <w:t xml:space="preserve">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w:t>
      </w:r>
      <w:r w:rsidR="003D5F8F" w:rsidRPr="003D0FDF">
        <w:rPr>
          <w:b w:val="0"/>
          <w:i w:val="0"/>
          <w:sz w:val="22"/>
          <w:szCs w:val="22"/>
          <w:lang w:val="pt-BR"/>
        </w:rPr>
        <w:t>na Escritura</w:t>
      </w:r>
      <w:r w:rsidR="003D5F8F" w:rsidRPr="007C3265">
        <w:rPr>
          <w:b w:val="0"/>
          <w:i w:val="0"/>
          <w:sz w:val="22"/>
          <w:lang w:val="pt-BR"/>
        </w:rPr>
        <w:t>.</w:t>
      </w:r>
    </w:p>
    <w:p w14:paraId="3B26A128" w14:textId="77777777" w:rsidR="0027710C" w:rsidRPr="007C3265" w:rsidRDefault="0027710C" w:rsidP="003D5F8F">
      <w:pPr>
        <w:pStyle w:val="Corpodetexto"/>
        <w:tabs>
          <w:tab w:val="left" w:pos="826"/>
        </w:tabs>
        <w:spacing w:line="320" w:lineRule="exact"/>
        <w:rPr>
          <w:sz w:val="22"/>
          <w:lang w:val="pt-BR"/>
        </w:rPr>
      </w:pPr>
    </w:p>
    <w:p w14:paraId="54014B67" w14:textId="18621F5F" w:rsidR="0027710C" w:rsidRPr="007C3265" w:rsidRDefault="00BA1FC0" w:rsidP="003D5F8F">
      <w:pPr>
        <w:pStyle w:val="Ttulo1"/>
        <w:keepNext w:val="0"/>
        <w:tabs>
          <w:tab w:val="clear" w:pos="432"/>
        </w:tabs>
        <w:suppressAutoHyphens w:val="0"/>
        <w:spacing w:line="320" w:lineRule="exact"/>
        <w:ind w:left="0" w:firstLine="0"/>
        <w:jc w:val="both"/>
        <w:rPr>
          <w:b w:val="0"/>
          <w:i w:val="0"/>
          <w:sz w:val="22"/>
          <w:lang w:val="pt-BR"/>
        </w:rPr>
      </w:pPr>
      <w:r>
        <w:rPr>
          <w:b w:val="0"/>
          <w:i w:val="0"/>
          <w:sz w:val="22"/>
          <w:lang w:val="pt-BR"/>
        </w:rPr>
        <w:t>4</w:t>
      </w:r>
      <w:r w:rsidR="003D5F8F" w:rsidRPr="007C3265">
        <w:rPr>
          <w:b w:val="0"/>
          <w:i w:val="0"/>
          <w:sz w:val="22"/>
          <w:lang w:val="pt-BR"/>
        </w:rPr>
        <w:t>.1</w:t>
      </w:r>
      <w:r w:rsidR="001D3600">
        <w:rPr>
          <w:b w:val="0"/>
          <w:i w:val="0"/>
          <w:sz w:val="22"/>
          <w:lang w:val="pt-BR"/>
        </w:rPr>
        <w:t>7</w:t>
      </w:r>
      <w:r w:rsidR="003D5F8F" w:rsidRPr="007C3265">
        <w:rPr>
          <w:b w:val="0"/>
          <w:i w:val="0"/>
          <w:sz w:val="22"/>
          <w:lang w:val="pt-BR"/>
        </w:rPr>
        <w:t>.2.</w:t>
      </w:r>
      <w:r w:rsidR="003D5F8F" w:rsidRPr="007C3265">
        <w:rPr>
          <w:b w:val="0"/>
          <w:i w:val="0"/>
          <w:sz w:val="22"/>
          <w:lang w:val="pt-BR"/>
        </w:rPr>
        <w:tab/>
        <w:t>Caso a Assembleia Geral de Debenturistas decida não declarar o vencimento antecipado das Obrigações Garantidas após a ocorrência de uma Hipótese de Retenção, o Agente Fiduciário deverá notificar o Banco Administrador</w:t>
      </w:r>
      <w:r>
        <w:rPr>
          <w:b w:val="0"/>
          <w:i w:val="0"/>
          <w:sz w:val="22"/>
          <w:lang w:val="pt-BR"/>
        </w:rPr>
        <w:t>, nos termos do Contrato de Depositário,</w:t>
      </w:r>
      <w:r w:rsidR="003D5F8F" w:rsidRPr="007C3265">
        <w:rPr>
          <w:b w:val="0"/>
          <w:i w:val="0"/>
          <w:sz w:val="22"/>
          <w:lang w:val="pt-BR"/>
        </w:rPr>
        <w:t xml:space="preserve"> solicitando a liberação dos recursos depositados na Conta Vinculada para a Conta de Livre Movimentação, nos termos aprovados pela referida Assembleia Geral de Debenturistas,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14:paraId="50B6A062" w14:textId="1D024174" w:rsidR="0027710C" w:rsidRPr="007C3265" w:rsidRDefault="0027710C" w:rsidP="003D5F8F">
      <w:pPr>
        <w:spacing w:line="320" w:lineRule="exact"/>
        <w:rPr>
          <w:sz w:val="22"/>
          <w:lang w:val="pt-BR"/>
        </w:rPr>
      </w:pPr>
    </w:p>
    <w:p w14:paraId="0933B402" w14:textId="075A2ECC" w:rsidR="0027710C" w:rsidRPr="007C3265" w:rsidRDefault="001D3600" w:rsidP="00B66544">
      <w:pPr>
        <w:pStyle w:val="Ttulo1"/>
        <w:keepNext w:val="0"/>
        <w:numPr>
          <w:ilvl w:val="1"/>
          <w:numId w:val="12"/>
        </w:numPr>
        <w:tabs>
          <w:tab w:val="left" w:pos="851"/>
        </w:tabs>
        <w:suppressAutoHyphens w:val="0"/>
        <w:spacing w:line="320" w:lineRule="exact"/>
        <w:jc w:val="both"/>
        <w:rPr>
          <w:sz w:val="22"/>
          <w:lang w:val="pt-BR"/>
        </w:rPr>
      </w:pPr>
      <w:r>
        <w:rPr>
          <w:b w:val="0"/>
          <w:i w:val="0"/>
          <w:sz w:val="22"/>
          <w:lang w:val="pt-BR"/>
        </w:rPr>
        <w:t>Sem prejuízo do previsto no Contrato de Depositário, f</w:t>
      </w:r>
      <w:r w:rsidR="003D5F8F" w:rsidRPr="007C3265">
        <w:rPr>
          <w:b w:val="0"/>
          <w:i w:val="0"/>
          <w:sz w:val="22"/>
          <w:lang w:val="pt-BR"/>
        </w:rPr>
        <w:t>ica desde já ajustado que os valores depositados na Conta Vinculada a título de Complementação do Montante Mínimo Mensal poderão ser investidos pelo Banco Administrador, mediante notificação</w:t>
      </w:r>
      <w:r w:rsidR="00CA7E2B" w:rsidRPr="007C3265">
        <w:rPr>
          <w:b w:val="0"/>
          <w:i w:val="0"/>
          <w:sz w:val="22"/>
          <w:lang w:val="pt-BR"/>
        </w:rPr>
        <w:t xml:space="preserve"> </w:t>
      </w:r>
      <w:r w:rsidR="00FC036C">
        <w:rPr>
          <w:b w:val="0"/>
          <w:i w:val="0"/>
          <w:sz w:val="22"/>
          <w:szCs w:val="22"/>
          <w:lang w:val="pt-BR"/>
        </w:rPr>
        <w:t xml:space="preserve">por escrito </w:t>
      </w:r>
      <w:r w:rsidR="003D5F8F" w:rsidRPr="007C3265">
        <w:rPr>
          <w:b w:val="0"/>
          <w:i w:val="0"/>
          <w:sz w:val="22"/>
          <w:lang w:val="pt-BR"/>
        </w:rPr>
        <w:t xml:space="preserve">da </w:t>
      </w:r>
      <w:r w:rsidR="00F5695D">
        <w:rPr>
          <w:b w:val="0"/>
          <w:i w:val="0"/>
          <w:sz w:val="22"/>
          <w:szCs w:val="22"/>
          <w:lang w:val="pt-BR"/>
        </w:rPr>
        <w:t>Cedente</w:t>
      </w:r>
      <w:r w:rsidR="003D5F8F" w:rsidRPr="007C3265">
        <w:rPr>
          <w:b w:val="0"/>
          <w:i w:val="0"/>
          <w:sz w:val="22"/>
          <w:lang w:val="pt-BR"/>
        </w:rPr>
        <w:t xml:space="preserve">, em (i) certificados de depósitos bancários com liquidez diária emitidos pelo Banco Administrador, exceto os que possuem contrato de swap, e/ou (ii) fundos lastreados em títulos públicos federais, </w:t>
      </w:r>
      <w:r w:rsidR="00713D35">
        <w:rPr>
          <w:b w:val="0"/>
          <w:i w:val="0"/>
          <w:sz w:val="22"/>
          <w:lang w:val="pt-BR"/>
        </w:rPr>
        <w:t xml:space="preserve">de baixo </w:t>
      </w:r>
      <w:r w:rsidR="00713D35">
        <w:rPr>
          <w:b w:val="0"/>
          <w:i w:val="0"/>
          <w:sz w:val="22"/>
          <w:lang w:val="pt-BR"/>
        </w:rPr>
        <w:lastRenderedPageBreak/>
        <w:t xml:space="preserve">risco e </w:t>
      </w:r>
      <w:r w:rsidR="003D5F8F" w:rsidRPr="007C3265">
        <w:rPr>
          <w:b w:val="0"/>
          <w:i w:val="0"/>
          <w:sz w:val="22"/>
          <w:lang w:val="pt-BR"/>
        </w:rPr>
        <w:t>com liquidez diária, administrados pelo Banco Administrador; e/ou (iii) ativos de renda fixa, de baixo risco conforme classificação da CVM, que possuem disponibilidade diária de resgate ou liquidez administrados pelo Banco Administrador (“</w:t>
      </w:r>
      <w:r w:rsidR="003D5F8F" w:rsidRPr="007C3265">
        <w:rPr>
          <w:b w:val="0"/>
          <w:i w:val="0"/>
          <w:sz w:val="22"/>
          <w:u w:val="single"/>
          <w:lang w:val="pt-BR"/>
        </w:rPr>
        <w:t>Investimentos Permitidos</w:t>
      </w:r>
      <w:r w:rsidR="003D5F8F" w:rsidRPr="007C3265">
        <w:rPr>
          <w:b w:val="0"/>
          <w:i w:val="0"/>
          <w:sz w:val="22"/>
          <w:lang w:val="pt-BR"/>
        </w:rPr>
        <w:t>”).</w:t>
      </w:r>
    </w:p>
    <w:p w14:paraId="33C2CB15" w14:textId="77777777" w:rsidR="001D3600" w:rsidRPr="00B66544" w:rsidRDefault="001D3600" w:rsidP="00B66544">
      <w:pPr>
        <w:rPr>
          <w:lang w:val="pt-BR"/>
        </w:rPr>
      </w:pPr>
    </w:p>
    <w:p w14:paraId="69AD3A0F" w14:textId="312B4AD8" w:rsidR="0027710C" w:rsidRPr="007C3265" w:rsidRDefault="003D5F8F" w:rsidP="00B66544">
      <w:pPr>
        <w:pStyle w:val="Ttulo1"/>
        <w:keepNext w:val="0"/>
        <w:numPr>
          <w:ilvl w:val="1"/>
          <w:numId w:val="12"/>
        </w:numPr>
        <w:tabs>
          <w:tab w:val="left" w:pos="851"/>
        </w:tabs>
        <w:suppressAutoHyphens w:val="0"/>
        <w:spacing w:line="320" w:lineRule="exact"/>
        <w:jc w:val="both"/>
        <w:rPr>
          <w:b w:val="0"/>
          <w:i w:val="0"/>
          <w:sz w:val="22"/>
          <w:lang w:val="pt-BR"/>
        </w:rPr>
      </w:pPr>
      <w:r w:rsidRPr="007C3265">
        <w:rPr>
          <w:b w:val="0"/>
          <w:i w:val="0"/>
          <w:sz w:val="22"/>
          <w:lang w:val="pt-BR"/>
        </w:rPr>
        <w:t xml:space="preserve">As Partes declaram e aceitam que a transferência de recursos da Conta Vinculada para a Conta de Livre de Movimentação implicará na liberação automática, para todos os fins, de qualquer ônus ou gravame </w:t>
      </w:r>
      <w:r w:rsidR="00713D35">
        <w:rPr>
          <w:b w:val="0"/>
          <w:i w:val="0"/>
          <w:sz w:val="22"/>
          <w:lang w:val="pt-BR"/>
        </w:rPr>
        <w:t xml:space="preserve">exclusivamente </w:t>
      </w:r>
      <w:r w:rsidRPr="007C3265">
        <w:rPr>
          <w:b w:val="0"/>
          <w:i w:val="0"/>
          <w:sz w:val="22"/>
          <w:lang w:val="pt-BR"/>
        </w:rPr>
        <w:t>sobre tais valores</w:t>
      </w:r>
      <w:r w:rsidR="00713D35">
        <w:rPr>
          <w:b w:val="0"/>
          <w:i w:val="0"/>
          <w:sz w:val="22"/>
          <w:lang w:val="pt-BR"/>
        </w:rPr>
        <w:t xml:space="preserve"> liberados</w:t>
      </w:r>
      <w:r w:rsidRPr="007C3265">
        <w:rPr>
          <w:b w:val="0"/>
          <w:i w:val="0"/>
          <w:sz w:val="22"/>
          <w:lang w:val="pt-BR"/>
        </w:rPr>
        <w:t>. Os recursos depositados na Conta de Livre Movimento serão de livre, completa e irrestrita disposição por parte da Cedente.</w:t>
      </w:r>
    </w:p>
    <w:p w14:paraId="359930D5" w14:textId="7A95C1C0" w:rsidR="0027710C" w:rsidRPr="007C3265" w:rsidRDefault="0027710C" w:rsidP="003D5F8F">
      <w:pPr>
        <w:spacing w:line="320" w:lineRule="exact"/>
        <w:rPr>
          <w:sz w:val="22"/>
          <w:lang w:val="pt-BR"/>
        </w:rPr>
      </w:pPr>
    </w:p>
    <w:p w14:paraId="6B89AD6A" w14:textId="77777777" w:rsidR="0027710C" w:rsidRPr="007C3265" w:rsidRDefault="0027710C" w:rsidP="003D5F8F">
      <w:pPr>
        <w:spacing w:line="320" w:lineRule="exact"/>
        <w:rPr>
          <w:sz w:val="22"/>
          <w:lang w:val="pt-BR"/>
        </w:rPr>
      </w:pPr>
    </w:p>
    <w:p w14:paraId="1BCEB797" w14:textId="0417FCB8" w:rsidR="0027710C" w:rsidRPr="00171375" w:rsidRDefault="003D5F8F" w:rsidP="00171375">
      <w:pPr>
        <w:pStyle w:val="Ttulo1"/>
        <w:jc w:val="center"/>
        <w:rPr>
          <w:rFonts w:eastAsia="Courier"/>
          <w:b w:val="0"/>
          <w:sz w:val="22"/>
          <w:lang w:val="pt-BR"/>
        </w:rPr>
      </w:pPr>
      <w:r w:rsidRPr="00171375">
        <w:rPr>
          <w:rFonts w:eastAsia="Courier"/>
          <w:i w:val="0"/>
          <w:sz w:val="22"/>
          <w:lang w:val="pt-BR"/>
        </w:rPr>
        <w:t xml:space="preserve">CLÁUSULA </w:t>
      </w:r>
      <w:r w:rsidR="00BA1FC0">
        <w:rPr>
          <w:rFonts w:eastAsia="Courier"/>
          <w:i w:val="0"/>
          <w:sz w:val="22"/>
          <w:lang w:val="pt-BR"/>
        </w:rPr>
        <w:t>QUINTA</w:t>
      </w:r>
      <w:r w:rsidR="00BA1FC0" w:rsidRPr="00171375">
        <w:rPr>
          <w:rFonts w:eastAsia="Courier"/>
          <w:i w:val="0"/>
          <w:sz w:val="22"/>
          <w:lang w:val="pt-BR"/>
        </w:rPr>
        <w:t xml:space="preserve">  </w:t>
      </w:r>
      <w:r w:rsidR="00BA1FC0">
        <w:rPr>
          <w:rFonts w:eastAsia="Courier"/>
          <w:i w:val="0"/>
          <w:sz w:val="22"/>
          <w:lang w:val="pt-BR"/>
        </w:rPr>
        <w:t xml:space="preserve">- </w:t>
      </w:r>
      <w:r w:rsidRPr="00171375">
        <w:rPr>
          <w:rFonts w:eastAsia="Courier"/>
          <w:i w:val="0"/>
          <w:sz w:val="22"/>
          <w:lang w:val="pt-BR"/>
        </w:rPr>
        <w:t xml:space="preserve">EXCUSSÃO DA </w:t>
      </w:r>
      <w:r w:rsidR="00036B20" w:rsidRPr="003D0FDF">
        <w:rPr>
          <w:rFonts w:eastAsia="Courier"/>
          <w:i w:val="0"/>
          <w:iCs w:val="0"/>
          <w:sz w:val="22"/>
          <w:szCs w:val="22"/>
          <w:lang w:val="pt-BR"/>
        </w:rPr>
        <w:t>CESSÃO FIDUCIÁRIA</w:t>
      </w:r>
    </w:p>
    <w:p w14:paraId="6465EDE6" w14:textId="77777777" w:rsidR="0027710C" w:rsidRPr="00171375" w:rsidRDefault="0027710C" w:rsidP="003D5F8F">
      <w:pPr>
        <w:keepNext/>
        <w:spacing w:line="320" w:lineRule="exact"/>
        <w:rPr>
          <w:sz w:val="22"/>
          <w:lang w:val="pt-BR"/>
        </w:rPr>
      </w:pPr>
    </w:p>
    <w:p w14:paraId="35648CC9" w14:textId="6347B0EF" w:rsidR="0027710C" w:rsidRPr="00645261" w:rsidRDefault="003D5F8F">
      <w:pPr>
        <w:pStyle w:val="Ttulo1"/>
        <w:numPr>
          <w:ilvl w:val="1"/>
          <w:numId w:val="20"/>
        </w:numPr>
        <w:suppressAutoHyphens w:val="0"/>
        <w:spacing w:line="320" w:lineRule="exact"/>
        <w:jc w:val="both"/>
        <w:rPr>
          <w:b w:val="0"/>
          <w:i w:val="0"/>
          <w:sz w:val="22"/>
          <w:lang w:val="pt-BR"/>
        </w:rPr>
      </w:pPr>
      <w:r w:rsidRPr="00171375">
        <w:rPr>
          <w:b w:val="0"/>
          <w:i w:val="0"/>
          <w:sz w:val="22"/>
          <w:lang w:val="pt-BR"/>
        </w:rPr>
        <w:t>Sem prejuízo e em adição a outras cláusulas deste Contrato</w:t>
      </w:r>
      <w:r w:rsidR="00BA1FC0">
        <w:rPr>
          <w:b w:val="0"/>
          <w:i w:val="0"/>
          <w:sz w:val="22"/>
          <w:lang w:val="pt-BR"/>
        </w:rPr>
        <w:t xml:space="preserve"> e do Contrato de Depositário</w:t>
      </w:r>
      <w:r w:rsidRPr="00171375">
        <w:rPr>
          <w:b w:val="0"/>
          <w:i w:val="0"/>
          <w:sz w:val="22"/>
          <w:lang w:val="pt-BR"/>
        </w:rPr>
        <w:t xml:space="preserve">, em caso de vencimento antecipado das Debêntures, </w:t>
      </w:r>
      <w:r w:rsidR="00403851" w:rsidRPr="00645261">
        <w:rPr>
          <w:b w:val="0"/>
          <w:i w:val="0"/>
          <w:sz w:val="22"/>
          <w:szCs w:val="22"/>
          <w:lang w:val="pt-BR"/>
        </w:rPr>
        <w:t xml:space="preserve">ou ainda, caso ocorra o vencimento final das Debêntures sem que as Obrigações Garantidas tenham sido integralmente quitadas, </w:t>
      </w:r>
      <w:r w:rsidRPr="00645261">
        <w:rPr>
          <w:b w:val="0"/>
          <w:i w:val="0"/>
          <w:sz w:val="22"/>
          <w:lang w:val="pt-BR"/>
        </w:rPr>
        <w:t>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poderes que lhes são assegurados pela legislação vigente, podendo ainda a seu critério, adotar os seguintes procedimentos:</w:t>
      </w:r>
    </w:p>
    <w:p w14:paraId="6D79DB00" w14:textId="77777777" w:rsidR="0027710C" w:rsidRPr="00645261" w:rsidRDefault="0027710C" w:rsidP="003D5F8F">
      <w:pPr>
        <w:pStyle w:val="Corpodetexto"/>
        <w:tabs>
          <w:tab w:val="left" w:pos="826"/>
        </w:tabs>
        <w:spacing w:line="320" w:lineRule="exact"/>
        <w:rPr>
          <w:sz w:val="22"/>
          <w:lang w:val="pt-BR"/>
        </w:rPr>
      </w:pPr>
    </w:p>
    <w:p w14:paraId="76D382FC" w14:textId="45108BC5" w:rsidR="0027710C" w:rsidRPr="00171375" w:rsidRDefault="003D5F8F">
      <w:pPr>
        <w:numPr>
          <w:ilvl w:val="0"/>
          <w:numId w:val="18"/>
        </w:numPr>
        <w:suppressAutoHyphens w:val="0"/>
        <w:autoSpaceDE w:val="0"/>
        <w:autoSpaceDN w:val="0"/>
        <w:adjustRightInd w:val="0"/>
        <w:spacing w:line="320" w:lineRule="exact"/>
        <w:ind w:left="709" w:hanging="425"/>
        <w:jc w:val="both"/>
        <w:rPr>
          <w:sz w:val="22"/>
          <w:lang w:val="pt-BR"/>
        </w:rPr>
      </w:pPr>
      <w:r w:rsidRPr="00645261">
        <w:rPr>
          <w:sz w:val="22"/>
          <w:lang w:val="pt-BR"/>
        </w:rPr>
        <w:t xml:space="preserve">o </w:t>
      </w:r>
      <w:r w:rsidRPr="00645261">
        <w:rPr>
          <w:color w:val="000000"/>
          <w:sz w:val="22"/>
          <w:lang w:val="pt-BR"/>
        </w:rPr>
        <w:t>Agente</w:t>
      </w:r>
      <w:r w:rsidRPr="00645261">
        <w:rPr>
          <w:sz w:val="22"/>
          <w:lang w:val="pt-BR"/>
        </w:rPr>
        <w:t xml:space="preserve"> Fiduciário, nos </w:t>
      </w:r>
      <w:r w:rsidRPr="00171375">
        <w:rPr>
          <w:sz w:val="22"/>
          <w:lang w:val="pt-BR"/>
        </w:rPr>
        <w:t xml:space="preserve">termos deste Contrato, estará autorizado, de forma irrevogável e irretratável, a exigir, mediante notificação enviada ao Banco Administrador, </w:t>
      </w:r>
      <w:r w:rsidR="00BA1FC0">
        <w:rPr>
          <w:sz w:val="22"/>
          <w:lang w:val="pt-BR"/>
        </w:rPr>
        <w:t xml:space="preserve">nos termos previstos no Contrato de Depositário, </w:t>
      </w:r>
      <w:r w:rsidRPr="00171375">
        <w:rPr>
          <w:sz w:val="22"/>
          <w:lang w:val="pt-BR"/>
        </w:rPr>
        <w:t xml:space="preserve">que seja mantido o depósito dos recursos relativos aos Direitos Cedidos Fiduciariamente diretamente na Conta Vinculada (ou em qualquer outra, a critério dos Debenturistas), bloqueadas em favor dos Debenturistas, nos termos da Lei 9.514/1997, para que sejam utilizados no pagamento das Obrigações Garantidas, devendo ser deduzidos todos os tributos e despesas e eventualmente incidentes que o Agente Fiduciário venha comprovadamente a incorrer, devendo ser entregue à </w:t>
      </w:r>
      <w:r w:rsidR="00B97A84" w:rsidRPr="003D0FDF">
        <w:rPr>
          <w:sz w:val="22"/>
          <w:szCs w:val="22"/>
          <w:lang w:val="pt-BR"/>
        </w:rPr>
        <w:t>Cedente</w:t>
      </w:r>
      <w:r w:rsidR="00B97A84" w:rsidRPr="00171375">
        <w:rPr>
          <w:sz w:val="22"/>
          <w:lang w:val="pt-BR"/>
        </w:rPr>
        <w:t xml:space="preserve"> </w:t>
      </w:r>
      <w:r w:rsidRPr="00171375">
        <w:rPr>
          <w:sz w:val="22"/>
          <w:lang w:val="pt-BR"/>
        </w:rPr>
        <w:t>o que eventualmente sobejar</w:t>
      </w:r>
      <w:r w:rsidR="00036B20" w:rsidRPr="003D0FDF">
        <w:rPr>
          <w:sz w:val="22"/>
          <w:szCs w:val="22"/>
          <w:lang w:val="pt-BR"/>
        </w:rPr>
        <w:t xml:space="preserve"> (“</w:t>
      </w:r>
      <w:r w:rsidR="00036B20" w:rsidRPr="00216DA6">
        <w:rPr>
          <w:sz w:val="22"/>
          <w:szCs w:val="22"/>
          <w:u w:val="single"/>
          <w:lang w:val="pt-BR"/>
        </w:rPr>
        <w:t>Notificação de Bloqueio</w:t>
      </w:r>
      <w:r w:rsidR="00036B20" w:rsidRPr="003D0FDF">
        <w:rPr>
          <w:sz w:val="22"/>
          <w:szCs w:val="22"/>
          <w:lang w:val="pt-BR"/>
        </w:rPr>
        <w:t>”)</w:t>
      </w:r>
      <w:r w:rsidRPr="003D0FDF">
        <w:rPr>
          <w:sz w:val="22"/>
          <w:szCs w:val="22"/>
          <w:lang w:val="pt-BR"/>
        </w:rPr>
        <w:t>;</w:t>
      </w:r>
    </w:p>
    <w:p w14:paraId="2B5504A5" w14:textId="77777777" w:rsidR="0027710C" w:rsidRPr="00171375" w:rsidRDefault="0027710C" w:rsidP="003D5F8F">
      <w:pPr>
        <w:autoSpaceDE w:val="0"/>
        <w:autoSpaceDN w:val="0"/>
        <w:adjustRightInd w:val="0"/>
        <w:spacing w:line="320" w:lineRule="exact"/>
        <w:ind w:left="709"/>
        <w:rPr>
          <w:sz w:val="22"/>
          <w:lang w:val="pt-BR"/>
        </w:rPr>
      </w:pPr>
    </w:p>
    <w:p w14:paraId="779FF499" w14:textId="6CF9FE5B" w:rsidR="0027710C" w:rsidRPr="00171375" w:rsidRDefault="00036B20">
      <w:pPr>
        <w:numPr>
          <w:ilvl w:val="0"/>
          <w:numId w:val="18"/>
        </w:numPr>
        <w:suppressAutoHyphens w:val="0"/>
        <w:autoSpaceDE w:val="0"/>
        <w:autoSpaceDN w:val="0"/>
        <w:adjustRightInd w:val="0"/>
        <w:spacing w:line="320" w:lineRule="exact"/>
        <w:ind w:left="709" w:hanging="425"/>
        <w:jc w:val="both"/>
        <w:rPr>
          <w:sz w:val="22"/>
          <w:lang w:val="pt-BR"/>
        </w:rPr>
      </w:pPr>
      <w:r w:rsidRPr="003D0FDF">
        <w:rPr>
          <w:sz w:val="22"/>
          <w:szCs w:val="22"/>
          <w:lang w:val="pt-BR"/>
        </w:rPr>
        <w:t xml:space="preserve">a partir do envio da Notificação de Bloqueio, </w:t>
      </w:r>
      <w:r w:rsidR="003D5F8F" w:rsidRPr="00171375">
        <w:rPr>
          <w:sz w:val="22"/>
          <w:lang w:val="pt-BR"/>
        </w:rPr>
        <w:t>o Agente Fiduciário está autorizado a ceder, usar, sacar, resgatar, investir ou transferir os recursos existentes na Conta Vinculada, utilizando o produto obtido na amortização ou</w:t>
      </w:r>
      <w:r w:rsidRPr="003D0FDF">
        <w:rPr>
          <w:sz w:val="22"/>
          <w:szCs w:val="22"/>
          <w:lang w:val="pt-BR"/>
        </w:rPr>
        <w:t>, se possível,</w:t>
      </w:r>
      <w:r w:rsidR="003D5F8F" w:rsidRPr="003D0FDF">
        <w:rPr>
          <w:sz w:val="22"/>
          <w:szCs w:val="22"/>
          <w:lang w:val="pt-BR"/>
        </w:rPr>
        <w:t xml:space="preserve"> liquidação das Obrigações Garantidas</w:t>
      </w:r>
      <w:r w:rsidRPr="003D0FDF">
        <w:rPr>
          <w:sz w:val="22"/>
          <w:szCs w:val="22"/>
          <w:lang w:val="pt-BR"/>
        </w:rPr>
        <w:t xml:space="preserve"> e de todos e quaisquer tributos e despesas incidentes sobre a cessão, venda, transferência, uso, saque, desconto, retenção ou resgate dos Direitos Cedidos Fiduciariamente ou incidente sobre o pagamento aos Debenturistas do montante de seus créditos no âmbito da Emissão</w:t>
      </w:r>
      <w:r w:rsidR="003D5F8F" w:rsidRPr="00171375">
        <w:rPr>
          <w:sz w:val="22"/>
          <w:lang w:val="pt-BR"/>
        </w:rPr>
        <w:t>, independentemente de qualquer outra medida judicial ou extrajudicial;</w:t>
      </w:r>
    </w:p>
    <w:p w14:paraId="00543C24" w14:textId="77777777" w:rsidR="00FC036C" w:rsidRPr="00171375" w:rsidRDefault="00FC036C" w:rsidP="00171375">
      <w:pPr>
        <w:pStyle w:val="PargrafodaLista"/>
        <w:rPr>
          <w:sz w:val="22"/>
        </w:rPr>
      </w:pPr>
    </w:p>
    <w:p w14:paraId="41B96493" w14:textId="4D9FD9E6" w:rsidR="00FC036C" w:rsidRPr="00171375" w:rsidRDefault="00FC036C">
      <w:pPr>
        <w:numPr>
          <w:ilvl w:val="0"/>
          <w:numId w:val="18"/>
        </w:numPr>
        <w:suppressAutoHyphens w:val="0"/>
        <w:autoSpaceDE w:val="0"/>
        <w:autoSpaceDN w:val="0"/>
        <w:adjustRightInd w:val="0"/>
        <w:spacing w:line="320" w:lineRule="exact"/>
        <w:ind w:left="709" w:hanging="425"/>
        <w:jc w:val="both"/>
        <w:rPr>
          <w:sz w:val="22"/>
          <w:lang w:val="pt-BR"/>
        </w:rPr>
      </w:pPr>
      <w:r w:rsidRPr="00171375">
        <w:rPr>
          <w:sz w:val="22"/>
          <w:lang w:val="pt-BR"/>
        </w:rPr>
        <w:lastRenderedPageBreak/>
        <w:t xml:space="preserve">havendo, após a execução desta garantia conforme previsto nos itens (i) e (ii) acima, saldo em aberto das Obrigações Garantidas, a </w:t>
      </w:r>
      <w:r>
        <w:rPr>
          <w:sz w:val="22"/>
          <w:szCs w:val="22"/>
          <w:lang w:val="pt-BR"/>
        </w:rPr>
        <w:t>Cedente</w:t>
      </w:r>
      <w:r w:rsidRPr="00171375">
        <w:rPr>
          <w:sz w:val="22"/>
          <w:lang w:val="pt-BR"/>
        </w:rPr>
        <w:t xml:space="preserve"> permanecerá responsável por tal saldo até sua efetiva e total liquidação;</w:t>
      </w:r>
    </w:p>
    <w:p w14:paraId="58076D0B" w14:textId="77777777" w:rsidR="0027710C" w:rsidRPr="00171375" w:rsidRDefault="0027710C" w:rsidP="00171375">
      <w:pPr>
        <w:autoSpaceDE w:val="0"/>
        <w:autoSpaceDN w:val="0"/>
        <w:adjustRightInd w:val="0"/>
        <w:spacing w:line="320" w:lineRule="exact"/>
        <w:ind w:left="709"/>
        <w:rPr>
          <w:sz w:val="22"/>
          <w:lang w:val="pt-BR"/>
        </w:rPr>
      </w:pPr>
    </w:p>
    <w:p w14:paraId="442FD1F9" w14:textId="4B9C36F3" w:rsidR="0027710C" w:rsidRPr="00171375" w:rsidRDefault="003D5F8F">
      <w:pPr>
        <w:numPr>
          <w:ilvl w:val="0"/>
          <w:numId w:val="18"/>
        </w:numPr>
        <w:suppressAutoHyphens w:val="0"/>
        <w:autoSpaceDE w:val="0"/>
        <w:autoSpaceDN w:val="0"/>
        <w:adjustRightInd w:val="0"/>
        <w:spacing w:line="320" w:lineRule="exact"/>
        <w:ind w:left="709" w:hanging="425"/>
        <w:jc w:val="both"/>
        <w:rPr>
          <w:sz w:val="22"/>
          <w:lang w:val="pt-BR"/>
        </w:rPr>
      </w:pPr>
      <w:r w:rsidRPr="00171375">
        <w:rPr>
          <w:sz w:val="22"/>
          <w:lang w:val="pt-BR"/>
        </w:rPr>
        <w:t xml:space="preserve">o exercício da prerrogativa prevista nos itens (i) e (ii) acima não impedirá o Agente Fiduciário de executar as demais garantias outorgadas no âmbito da Emissão, nos termos previstos </w:t>
      </w:r>
      <w:r w:rsidRPr="003D0FDF">
        <w:rPr>
          <w:sz w:val="22"/>
          <w:szCs w:val="22"/>
          <w:lang w:val="pt-BR"/>
        </w:rPr>
        <w:t>na</w:t>
      </w:r>
      <w:r w:rsidRPr="00171375">
        <w:rPr>
          <w:sz w:val="22"/>
          <w:lang w:val="pt-BR"/>
        </w:rPr>
        <w:t xml:space="preserve"> Escritura, de forma simultânea ou não; e</w:t>
      </w:r>
    </w:p>
    <w:p w14:paraId="360C1D45" w14:textId="77777777" w:rsidR="0027710C" w:rsidRPr="00171375" w:rsidRDefault="0027710C" w:rsidP="00B66544">
      <w:pPr>
        <w:autoSpaceDE w:val="0"/>
        <w:autoSpaceDN w:val="0"/>
        <w:adjustRightInd w:val="0"/>
        <w:spacing w:line="320" w:lineRule="exact"/>
        <w:rPr>
          <w:sz w:val="22"/>
          <w:lang w:val="pt-BR"/>
        </w:rPr>
      </w:pPr>
    </w:p>
    <w:p w14:paraId="09CBC18D" w14:textId="402BD434" w:rsidR="0027710C" w:rsidRPr="00171375" w:rsidRDefault="003D5F8F">
      <w:pPr>
        <w:numPr>
          <w:ilvl w:val="0"/>
          <w:numId w:val="18"/>
        </w:numPr>
        <w:suppressAutoHyphens w:val="0"/>
        <w:autoSpaceDE w:val="0"/>
        <w:autoSpaceDN w:val="0"/>
        <w:adjustRightInd w:val="0"/>
        <w:spacing w:line="320" w:lineRule="exact"/>
        <w:ind w:left="709" w:hanging="425"/>
        <w:jc w:val="both"/>
        <w:rPr>
          <w:sz w:val="22"/>
          <w:lang w:val="pt-BR"/>
        </w:rPr>
      </w:pPr>
      <w:r w:rsidRPr="00171375">
        <w:rPr>
          <w:sz w:val="22"/>
          <w:lang w:val="pt-BR"/>
        </w:rPr>
        <w:t xml:space="preserve">caso, após a total liquidação do saldo devedor das Obrigações Garantidas, </w:t>
      </w:r>
      <w:r w:rsidR="00634C8D">
        <w:rPr>
          <w:sz w:val="22"/>
          <w:lang w:val="pt-BR"/>
        </w:rPr>
        <w:t xml:space="preserve">de forma definitiva e inquestionável, </w:t>
      </w:r>
      <w:r w:rsidRPr="00171375">
        <w:rPr>
          <w:sz w:val="22"/>
          <w:lang w:val="pt-BR"/>
        </w:rPr>
        <w:t xml:space="preserve">seja verificada a existência de saldo excedente, referido saldo deverá ser disponibilizado pelo Agente Fiduciário à </w:t>
      </w:r>
      <w:r w:rsidR="00B97A84" w:rsidRPr="00171375">
        <w:rPr>
          <w:sz w:val="22"/>
          <w:szCs w:val="22"/>
          <w:lang w:val="pt-BR"/>
        </w:rPr>
        <w:t>Cedente</w:t>
      </w:r>
      <w:r w:rsidRPr="00171375">
        <w:rPr>
          <w:sz w:val="22"/>
          <w:lang w:val="pt-BR"/>
        </w:rPr>
        <w:t>.</w:t>
      </w:r>
    </w:p>
    <w:p w14:paraId="1B2FFCE1" w14:textId="77777777" w:rsidR="0027710C" w:rsidRPr="00645261" w:rsidRDefault="0027710C" w:rsidP="00645261">
      <w:pPr>
        <w:autoSpaceDE w:val="0"/>
        <w:autoSpaceDN w:val="0"/>
        <w:adjustRightInd w:val="0"/>
        <w:spacing w:line="320" w:lineRule="exact"/>
        <w:rPr>
          <w:sz w:val="22"/>
          <w:lang w:val="pt-BR"/>
        </w:rPr>
      </w:pPr>
    </w:p>
    <w:p w14:paraId="6AB1FEB5" w14:textId="4869C839" w:rsidR="0027710C" w:rsidRPr="00171375" w:rsidRDefault="003D5F8F"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645261">
        <w:rPr>
          <w:b w:val="0"/>
          <w:i w:val="0"/>
          <w:sz w:val="22"/>
          <w:lang w:val="pt-BR"/>
        </w:rPr>
        <w:t xml:space="preserve">A </w:t>
      </w:r>
      <w:r w:rsidR="00B97A84" w:rsidRPr="00171375">
        <w:rPr>
          <w:b w:val="0"/>
          <w:i w:val="0"/>
          <w:sz w:val="22"/>
          <w:szCs w:val="22"/>
          <w:lang w:val="pt-BR"/>
        </w:rPr>
        <w:t>Cedente</w:t>
      </w:r>
      <w:r w:rsidR="00B97A84" w:rsidRPr="00171375">
        <w:rPr>
          <w:b w:val="0"/>
          <w:i w:val="0"/>
          <w:sz w:val="22"/>
          <w:lang w:val="pt-BR"/>
        </w:rPr>
        <w:t xml:space="preserve"> </w:t>
      </w:r>
      <w:r w:rsidRPr="00171375">
        <w:rPr>
          <w:b w:val="0"/>
          <w:i w:val="0"/>
          <w:sz w:val="22"/>
          <w:lang w:val="pt-BR"/>
        </w:rPr>
        <w:t>concorda e reconhece expressamente que, em caso de vencimento antecipado das Debêntures</w:t>
      </w:r>
      <w:r w:rsidR="00403851" w:rsidRPr="00645261">
        <w:rPr>
          <w:b w:val="0"/>
          <w:i w:val="0"/>
          <w:sz w:val="22"/>
          <w:szCs w:val="22"/>
          <w:lang w:val="pt-BR"/>
        </w:rPr>
        <w:t xml:space="preserve"> ou ainda, caso ocorra o vencimento final das Debêntures sem que as Obrigações Garantidas tenham sido integralmente quitadas</w:t>
      </w:r>
      <w:r w:rsidRPr="00171375">
        <w:rPr>
          <w:b w:val="0"/>
          <w:i w:val="0"/>
          <w:sz w:val="22"/>
          <w:lang w:val="pt-BR"/>
        </w:rPr>
        <w:t>, o Agente Fiduciário poderá praticar todos os atos necessários para a transferência dos Direitos Cedidos Fiduciariamente, receber valores, dar quitação e transigir, podendo solicitar todas as averbações, registros e autorizações, conforme permitido pela legislação aplicável e desde que devidamente observadas as condições de execução da Cessão Fiduciária previstas nesta Cláusula e na legislação aplicável.</w:t>
      </w:r>
    </w:p>
    <w:p w14:paraId="49855373" w14:textId="77777777" w:rsidR="0027710C" w:rsidRPr="00171375" w:rsidRDefault="0027710C" w:rsidP="00645261">
      <w:pPr>
        <w:rPr>
          <w:sz w:val="22"/>
          <w:lang w:val="pt-BR"/>
        </w:rPr>
      </w:pPr>
    </w:p>
    <w:p w14:paraId="1ADF399F" w14:textId="2746D2B2" w:rsidR="0027710C" w:rsidRPr="00645261" w:rsidRDefault="003D5F8F" w:rsidP="003D5F8F">
      <w:pPr>
        <w:pStyle w:val="Ttulo1"/>
        <w:keepNext w:val="0"/>
        <w:numPr>
          <w:ilvl w:val="1"/>
          <w:numId w:val="20"/>
        </w:numPr>
        <w:tabs>
          <w:tab w:val="clear" w:pos="851"/>
          <w:tab w:val="left" w:pos="826"/>
        </w:tabs>
        <w:suppressAutoHyphens w:val="0"/>
        <w:spacing w:line="320" w:lineRule="exact"/>
        <w:jc w:val="both"/>
        <w:rPr>
          <w:b w:val="0"/>
          <w:bCs w:val="0"/>
          <w:i w:val="0"/>
          <w:iCs w:val="0"/>
          <w:sz w:val="22"/>
          <w:lang w:val="pt-BR"/>
        </w:rPr>
      </w:pPr>
      <w:r w:rsidRPr="00171375">
        <w:rPr>
          <w:b w:val="0"/>
          <w:i w:val="0"/>
          <w:sz w:val="22"/>
          <w:lang w:val="pt-BR"/>
        </w:rPr>
        <w:t xml:space="preserve">A </w:t>
      </w:r>
      <w:r w:rsidR="00B97A84" w:rsidRPr="003D0FDF">
        <w:rPr>
          <w:b w:val="0"/>
          <w:i w:val="0"/>
          <w:sz w:val="22"/>
          <w:szCs w:val="22"/>
          <w:lang w:val="pt-BR"/>
        </w:rPr>
        <w:t>Cedente</w:t>
      </w:r>
      <w:r w:rsidRPr="00171375">
        <w:rPr>
          <w:b w:val="0"/>
          <w:i w:val="0"/>
          <w:sz w:val="22"/>
          <w:lang w:val="pt-BR"/>
        </w:rPr>
        <w:t xml:space="preserve">, por este ato, de forma irrevogável e irretratável, obriga-se a renovar a procuração outorgada ao Agente Fiduciário nos termos da Cláusula </w:t>
      </w:r>
      <w:r w:rsidR="00CC2CA0">
        <w:rPr>
          <w:b w:val="0"/>
          <w:i w:val="0"/>
          <w:sz w:val="22"/>
          <w:lang w:val="pt-BR"/>
        </w:rPr>
        <w:t>5</w:t>
      </w:r>
      <w:r w:rsidRPr="00171375">
        <w:rPr>
          <w:b w:val="0"/>
          <w:i w:val="0"/>
          <w:sz w:val="22"/>
          <w:lang w:val="pt-BR"/>
        </w:rPr>
        <w:t>.</w:t>
      </w:r>
      <w:r w:rsidR="0095550A">
        <w:rPr>
          <w:b w:val="0"/>
          <w:i w:val="0"/>
          <w:sz w:val="22"/>
          <w:szCs w:val="22"/>
          <w:lang w:val="pt-BR"/>
        </w:rPr>
        <w:t>5</w:t>
      </w:r>
      <w:r w:rsidRPr="00171375">
        <w:rPr>
          <w:b w:val="0"/>
          <w:i w:val="0"/>
          <w:sz w:val="22"/>
          <w:lang w:val="pt-BR"/>
        </w:rPr>
        <w:t xml:space="preserve"> abaixo a cada 2 (dois) anos, durante a vigência deste Contrato, outorgando-lhes novas procurações, se necessário, pelo prazo máximo permitido de acordo com os documentos societários da </w:t>
      </w:r>
      <w:r w:rsidR="00B97A84" w:rsidRPr="003D0FDF">
        <w:rPr>
          <w:b w:val="0"/>
          <w:i w:val="0"/>
          <w:sz w:val="22"/>
          <w:szCs w:val="22"/>
          <w:lang w:val="pt-BR"/>
        </w:rPr>
        <w:t>Cedente</w:t>
      </w:r>
      <w:r w:rsidR="00B97A84" w:rsidRPr="00171375">
        <w:rPr>
          <w:b w:val="0"/>
          <w:i w:val="0"/>
          <w:sz w:val="22"/>
          <w:lang w:val="pt-BR"/>
        </w:rPr>
        <w:t xml:space="preserve"> </w:t>
      </w:r>
      <w:r w:rsidRPr="00171375">
        <w:rPr>
          <w:b w:val="0"/>
          <w:i w:val="0"/>
          <w:sz w:val="22"/>
          <w:lang w:val="pt-BR"/>
        </w:rPr>
        <w:t xml:space="preserve">e com a lei aplicável com 30 (trinta) dias de antecedência ao vencimento da procuração. </w:t>
      </w:r>
      <w:r w:rsidR="00E40389" w:rsidRPr="00645261">
        <w:rPr>
          <w:i w:val="0"/>
          <w:iCs w:val="0"/>
          <w:sz w:val="22"/>
          <w:szCs w:val="22"/>
          <w:lang w:val="pt-BR"/>
        </w:rPr>
        <w:t>[</w:t>
      </w:r>
      <w:r w:rsidR="00E40389" w:rsidRPr="00645261">
        <w:rPr>
          <w:i w:val="0"/>
          <w:iCs w:val="0"/>
          <w:sz w:val="22"/>
          <w:szCs w:val="22"/>
          <w:highlight w:val="yellow"/>
          <w:lang w:val="pt-BR"/>
        </w:rPr>
        <w:t xml:space="preserve">Nota Cescon Barrieu: </w:t>
      </w:r>
      <w:r w:rsidR="00E40389" w:rsidRPr="00645261">
        <w:rPr>
          <w:b w:val="0"/>
          <w:bCs w:val="0"/>
          <w:i w:val="0"/>
          <w:iCs w:val="0"/>
          <w:sz w:val="22"/>
          <w:szCs w:val="22"/>
          <w:highlight w:val="yellow"/>
          <w:lang w:val="pt-BR"/>
        </w:rPr>
        <w:t>a ser confirmado quando do recebimento da versão mais recente do Estatuto Social da Emissora.</w:t>
      </w:r>
      <w:r w:rsidR="00E40389" w:rsidRPr="00645261">
        <w:rPr>
          <w:b w:val="0"/>
          <w:bCs w:val="0"/>
          <w:i w:val="0"/>
          <w:iCs w:val="0"/>
          <w:sz w:val="22"/>
          <w:szCs w:val="22"/>
          <w:lang w:val="pt-BR"/>
        </w:rPr>
        <w:t>]</w:t>
      </w:r>
    </w:p>
    <w:p w14:paraId="00B2503F" w14:textId="77777777" w:rsidR="0027710C" w:rsidRPr="00171375" w:rsidRDefault="0027710C" w:rsidP="003D5F8F">
      <w:pPr>
        <w:pStyle w:val="PargrafodaLista"/>
        <w:spacing w:line="320" w:lineRule="exact"/>
        <w:rPr>
          <w:sz w:val="22"/>
        </w:rPr>
      </w:pPr>
    </w:p>
    <w:p w14:paraId="53BD3F4D" w14:textId="109D448D" w:rsidR="0027710C" w:rsidRPr="00645261" w:rsidRDefault="003D5F8F"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A </w:t>
      </w:r>
      <w:r w:rsidR="00B97A84" w:rsidRPr="003D0FDF">
        <w:rPr>
          <w:b w:val="0"/>
          <w:i w:val="0"/>
          <w:sz w:val="22"/>
          <w:szCs w:val="22"/>
          <w:lang w:val="pt-BR"/>
        </w:rPr>
        <w:t>Cedente</w:t>
      </w:r>
      <w:r w:rsidRPr="00171375">
        <w:rPr>
          <w:b w:val="0"/>
          <w:i w:val="0"/>
          <w:sz w:val="22"/>
          <w:lang w:val="pt-BR"/>
        </w:rPr>
        <w:t xml:space="preserve">, neste ato e na medida permitida em lei, renuncia em favor dos </w:t>
      </w:r>
      <w:r w:rsidRPr="00171375">
        <w:rPr>
          <w:b w:val="0"/>
          <w:i w:val="0"/>
          <w:color w:val="000000"/>
          <w:sz w:val="22"/>
          <w:lang w:val="pt-BR"/>
        </w:rPr>
        <w:t>Debenturistas</w:t>
      </w:r>
      <w:r w:rsidRPr="00171375">
        <w:rPr>
          <w:b w:val="0"/>
          <w:i w:val="0"/>
          <w:sz w:val="22"/>
          <w:lang w:val="pt-BR"/>
        </w:rPr>
        <w:t xml:space="preserve"> a qualquer privilégio legal ou contratual que possa afetar a livre e integral exequibilidade, exercício ou transferência, conforme o caso, da Cessão Fiduciária, nos termos deste Contrato.</w:t>
      </w:r>
    </w:p>
    <w:p w14:paraId="1E325294" w14:textId="77777777" w:rsidR="0027710C" w:rsidRPr="00645261" w:rsidRDefault="0027710C" w:rsidP="00645261">
      <w:pPr>
        <w:rPr>
          <w:b/>
          <w:i/>
          <w:sz w:val="22"/>
          <w:lang w:val="pt-BR"/>
        </w:rPr>
      </w:pPr>
    </w:p>
    <w:p w14:paraId="0B96C266" w14:textId="22444AB6" w:rsidR="0027710C" w:rsidRPr="00171375" w:rsidRDefault="003D5F8F" w:rsidP="003D5F8F">
      <w:pPr>
        <w:pStyle w:val="Ttulo1"/>
        <w:keepNext w:val="0"/>
        <w:numPr>
          <w:ilvl w:val="1"/>
          <w:numId w:val="20"/>
        </w:numPr>
        <w:tabs>
          <w:tab w:val="clear" w:pos="851"/>
          <w:tab w:val="left" w:pos="826"/>
        </w:tabs>
        <w:suppressAutoHyphens w:val="0"/>
        <w:spacing w:line="320" w:lineRule="exact"/>
        <w:jc w:val="both"/>
        <w:rPr>
          <w:b w:val="0"/>
          <w:i w:val="0"/>
          <w:color w:val="000000"/>
          <w:sz w:val="22"/>
          <w:lang w:val="pt-BR"/>
        </w:rPr>
      </w:pPr>
      <w:r w:rsidRPr="00645261">
        <w:rPr>
          <w:b w:val="0"/>
          <w:i w:val="0"/>
          <w:color w:val="000000"/>
          <w:sz w:val="22"/>
          <w:lang w:val="pt-BR"/>
        </w:rPr>
        <w:t xml:space="preserve">Para fins de excussão desta Cessão Fiduciária, o Agente Fiduciário, como representante dos Debenturistas, fica </w:t>
      </w:r>
      <w:r w:rsidRPr="00171375">
        <w:rPr>
          <w:b w:val="0"/>
          <w:i w:val="0"/>
          <w:color w:val="000000"/>
          <w:sz w:val="22"/>
          <w:lang w:val="pt-BR"/>
        </w:rPr>
        <w:t xml:space="preserve">autorizado pela </w:t>
      </w:r>
      <w:r w:rsidR="00B97A84" w:rsidRPr="00171375">
        <w:rPr>
          <w:b w:val="0"/>
          <w:i w:val="0"/>
          <w:color w:val="000000"/>
          <w:sz w:val="22"/>
          <w:szCs w:val="22"/>
          <w:lang w:val="pt-BR" w:eastAsia="pt-BR"/>
        </w:rPr>
        <w:t>Cedente</w:t>
      </w:r>
      <w:r w:rsidRPr="00171375">
        <w:rPr>
          <w:b w:val="0"/>
          <w:i w:val="0"/>
          <w:color w:val="000000"/>
          <w:sz w:val="22"/>
          <w:lang w:val="pt-BR"/>
        </w:rPr>
        <w:t xml:space="preserve">, nos termos dos artigos 293, 653 e seguintes e 684 do Código Civil, a tomar qualquer medida em relação aos assuntos tratados nesta Cláusula </w:t>
      </w:r>
      <w:r w:rsidR="00ED13CA">
        <w:rPr>
          <w:b w:val="0"/>
          <w:i w:val="0"/>
          <w:color w:val="000000"/>
          <w:sz w:val="22"/>
          <w:lang w:val="pt-BR"/>
        </w:rPr>
        <w:t>Quinta</w:t>
      </w:r>
      <w:r w:rsidRPr="00171375">
        <w:rPr>
          <w:b w:val="0"/>
          <w:i w:val="0"/>
          <w:color w:val="000000"/>
          <w:sz w:val="22"/>
          <w:lang w:val="pt-BR"/>
        </w:rPr>
        <w:t>, incluindo poderes “</w:t>
      </w:r>
      <w:r w:rsidRPr="00171375">
        <w:rPr>
          <w:b w:val="0"/>
          <w:color w:val="000000"/>
          <w:sz w:val="22"/>
          <w:lang w:val="pt-BR"/>
        </w:rPr>
        <w:t>ad judicia</w:t>
      </w:r>
      <w:r w:rsidRPr="00171375">
        <w:rPr>
          <w:b w:val="0"/>
          <w:i w:val="0"/>
          <w:color w:val="000000"/>
          <w:sz w:val="22"/>
          <w:lang w:val="pt-BR"/>
        </w:rPr>
        <w:t>” e “</w:t>
      </w:r>
      <w:r w:rsidRPr="00171375">
        <w:rPr>
          <w:b w:val="0"/>
          <w:color w:val="000000"/>
          <w:sz w:val="22"/>
          <w:lang w:val="pt-BR"/>
        </w:rPr>
        <w:t>ad negotia</w:t>
      </w:r>
      <w:r w:rsidRPr="00171375">
        <w:rPr>
          <w:b w:val="0"/>
          <w:i w:val="0"/>
          <w:color w:val="000000"/>
          <w:sz w:val="22"/>
          <w:lang w:val="pt-BR"/>
        </w:rPr>
        <w:t>”, incluindo, ainda, os previstos no artigo 66</w:t>
      </w:r>
      <w:r w:rsidRPr="00171375">
        <w:rPr>
          <w:b w:val="0"/>
          <w:i w:val="0"/>
          <w:color w:val="000000"/>
          <w:sz w:val="22"/>
          <w:lang w:val="pt-BR"/>
        </w:rPr>
        <w:noBreakHyphen/>
        <w:t>B da Lei nº 4.728/65, no Decreto-Lei nº 911, de 1º de outubro de 1969, na Lei 9.514/1997 e nas demais disposições legais do Código Civil, incluindo, sem limitação,</w:t>
      </w:r>
      <w:r w:rsidRPr="00171375">
        <w:rPr>
          <w:b w:val="0"/>
          <w:i w:val="0"/>
          <w:sz w:val="22"/>
          <w:lang w:val="pt-BR"/>
        </w:rPr>
        <w:t xml:space="preserve"> </w:t>
      </w:r>
      <w:r w:rsidRPr="00171375">
        <w:rPr>
          <w:b w:val="0"/>
          <w:i w:val="0"/>
          <w:color w:val="000000"/>
          <w:sz w:val="22"/>
          <w:lang w:val="pt-BR"/>
        </w:rPr>
        <w:t xml:space="preserve">para: (i) notificar, comunicar e/ou informar terceiros sobre esta Cessão Fiduciária; (ii) praticar atos perante os </w:t>
      </w:r>
      <w:r w:rsidR="00E262B2" w:rsidRPr="00171375">
        <w:rPr>
          <w:b w:val="0"/>
          <w:i w:val="0"/>
          <w:color w:val="000000"/>
          <w:sz w:val="22"/>
          <w:szCs w:val="22"/>
          <w:lang w:val="pt-BR" w:eastAsia="pt-BR"/>
        </w:rPr>
        <w:t>Cartórios</w:t>
      </w:r>
      <w:r w:rsidR="00E262B2" w:rsidRPr="00171375">
        <w:rPr>
          <w:b w:val="0"/>
          <w:i w:val="0"/>
          <w:color w:val="000000"/>
          <w:sz w:val="22"/>
          <w:lang w:val="pt-BR"/>
        </w:rPr>
        <w:t xml:space="preserve"> de </w:t>
      </w:r>
      <w:r w:rsidR="00E262B2" w:rsidRPr="00171375">
        <w:rPr>
          <w:b w:val="0"/>
          <w:i w:val="0"/>
          <w:color w:val="000000"/>
          <w:sz w:val="22"/>
          <w:szCs w:val="22"/>
          <w:lang w:val="pt-BR" w:eastAsia="pt-BR"/>
        </w:rPr>
        <w:t>RTD</w:t>
      </w:r>
      <w:r w:rsidRPr="00171375">
        <w:rPr>
          <w:b w:val="0"/>
          <w:i w:val="0"/>
          <w:color w:val="000000"/>
          <w:sz w:val="22"/>
          <w:lang w:val="pt-BR"/>
        </w:rPr>
        <w:t xml:space="preserve">, com poderes para proceder com o registro desta Cessão Fiduciária; (iii) mediante o vencimento antecipado das Debêntures, </w:t>
      </w:r>
      <w:r w:rsidR="00403851" w:rsidRPr="00645261">
        <w:rPr>
          <w:b w:val="0"/>
          <w:i w:val="0"/>
          <w:color w:val="000000"/>
          <w:sz w:val="22"/>
          <w:szCs w:val="22"/>
          <w:lang w:val="pt-BR" w:eastAsia="pt-BR"/>
        </w:rPr>
        <w:t xml:space="preserve">ou caso ocorra o vencimento final das Debêntures sem que as Obrigações Garantidas </w:t>
      </w:r>
      <w:r w:rsidR="00403851" w:rsidRPr="00645261">
        <w:rPr>
          <w:b w:val="0"/>
          <w:i w:val="0"/>
          <w:color w:val="000000"/>
          <w:sz w:val="22"/>
          <w:szCs w:val="22"/>
          <w:lang w:val="pt-BR" w:eastAsia="pt-BR"/>
        </w:rPr>
        <w:lastRenderedPageBreak/>
        <w:t xml:space="preserve">tenham sido integralmente quitadas, </w:t>
      </w:r>
      <w:r w:rsidRPr="00171375">
        <w:rPr>
          <w:b w:val="0"/>
          <w:i w:val="0"/>
          <w:color w:val="000000"/>
          <w:sz w:val="22"/>
          <w:lang w:val="pt-BR"/>
        </w:rPr>
        <w:t xml:space="preserve">firmar qualquer documento e praticar qualquer ato em nome da </w:t>
      </w:r>
      <w:r w:rsidR="00B97A84" w:rsidRPr="00171375">
        <w:rPr>
          <w:b w:val="0"/>
          <w:i w:val="0"/>
          <w:color w:val="000000"/>
          <w:sz w:val="22"/>
          <w:szCs w:val="22"/>
          <w:lang w:val="pt-BR" w:eastAsia="pt-BR"/>
        </w:rPr>
        <w:t>Cedente</w:t>
      </w:r>
      <w:r w:rsidR="00B97A84" w:rsidRPr="00171375">
        <w:rPr>
          <w:b w:val="0"/>
          <w:i w:val="0"/>
          <w:color w:val="000000"/>
          <w:sz w:val="22"/>
          <w:lang w:val="pt-BR"/>
        </w:rPr>
        <w:t xml:space="preserve"> </w:t>
      </w:r>
      <w:r w:rsidRPr="00171375">
        <w:rPr>
          <w:b w:val="0"/>
          <w:i w:val="0"/>
          <w:color w:val="000000"/>
          <w:sz w:val="22"/>
          <w:lang w:val="pt-BR"/>
        </w:rPr>
        <w:t>relacionado exclusivamente à execução desta Cessão Fiduciária, nos termos deste Contrato; (iv) mediante o vencimento antecipado das Debêntures</w:t>
      </w:r>
      <w:r w:rsidR="00403851" w:rsidRPr="00645261">
        <w:rPr>
          <w:b w:val="0"/>
          <w:i w:val="0"/>
          <w:color w:val="000000"/>
          <w:sz w:val="22"/>
          <w:szCs w:val="22"/>
          <w:lang w:val="pt-BR" w:eastAsia="pt-BR"/>
        </w:rPr>
        <w:t xml:space="preserve"> ou no vencimento final das Debêntures sem que as Obrigações Garantidas tenham sido integralmente quitadas</w:t>
      </w:r>
      <w:r w:rsidR="00B57013" w:rsidRPr="00171375">
        <w:rPr>
          <w:b w:val="0"/>
          <w:i w:val="0"/>
          <w:color w:val="000000"/>
          <w:sz w:val="22"/>
          <w:lang w:val="pt-BR"/>
        </w:rPr>
        <w:t>,</w:t>
      </w:r>
      <w:r w:rsidRPr="00171375">
        <w:rPr>
          <w:b w:val="0"/>
          <w:i w:val="0"/>
          <w:color w:val="000000"/>
          <w:sz w:val="22"/>
          <w:lang w:val="pt-BR"/>
        </w:rPr>
        <w:t xml:space="preserve"> vender ou ceder os </w:t>
      </w:r>
      <w:r w:rsidRPr="00171375">
        <w:rPr>
          <w:b w:val="0"/>
          <w:i w:val="0"/>
          <w:sz w:val="22"/>
          <w:lang w:val="pt-BR"/>
        </w:rPr>
        <w:t>Direitos Cedidos Fiduciariamente</w:t>
      </w:r>
      <w:r w:rsidRPr="00171375">
        <w:rPr>
          <w:b w:val="0"/>
          <w:i w:val="0"/>
          <w:color w:val="000000"/>
          <w:sz w:val="22"/>
          <w:lang w:val="pt-BR"/>
        </w:rPr>
        <w:t>,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w:t>
      </w:r>
      <w:r w:rsidR="00403851" w:rsidRPr="00645261">
        <w:rPr>
          <w:b w:val="0"/>
          <w:i w:val="0"/>
          <w:color w:val="000000"/>
          <w:sz w:val="22"/>
          <w:szCs w:val="22"/>
          <w:lang w:val="pt-BR" w:eastAsia="pt-BR"/>
        </w:rPr>
        <w:t xml:space="preserve"> ou no vencimento final das Debêntures sem que as Obrigações Garantidas tenham sido integralmente quitadas</w:t>
      </w:r>
      <w:r w:rsidR="00B57013" w:rsidRPr="00171375">
        <w:rPr>
          <w:b w:val="0"/>
          <w:i w:val="0"/>
          <w:color w:val="000000"/>
          <w:sz w:val="22"/>
          <w:lang w:val="pt-BR"/>
        </w:rPr>
        <w:t>,</w:t>
      </w:r>
      <w:r w:rsidRPr="00171375">
        <w:rPr>
          <w:b w:val="0"/>
          <w:i w:val="0"/>
          <w:color w:val="000000"/>
          <w:sz w:val="22"/>
          <w:lang w:val="pt-BR"/>
        </w:rPr>
        <w:t xml:space="preserve"> aplicar os respectivos recursos resultantes da venda, cessão, resgate ou transferência dos </w:t>
      </w:r>
      <w:r w:rsidRPr="00171375">
        <w:rPr>
          <w:b w:val="0"/>
          <w:i w:val="0"/>
          <w:sz w:val="22"/>
          <w:lang w:val="pt-BR"/>
        </w:rPr>
        <w:t>Direitos Cedidos Fiduciariamente</w:t>
      </w:r>
      <w:r w:rsidRPr="00171375">
        <w:rPr>
          <w:b w:val="0"/>
          <w:i w:val="0"/>
          <w:color w:val="000000"/>
          <w:sz w:val="22"/>
          <w:lang w:val="pt-BR"/>
        </w:rPr>
        <w:t xml:space="preserve">,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 </w:t>
      </w:r>
      <w:r w:rsidR="00B97A84" w:rsidRPr="003D0FDF">
        <w:rPr>
          <w:b w:val="0"/>
          <w:i w:val="0"/>
          <w:color w:val="000000"/>
          <w:sz w:val="22"/>
          <w:szCs w:val="22"/>
          <w:lang w:val="pt-BR" w:eastAsia="pt-BR"/>
        </w:rPr>
        <w:t>Cedente</w:t>
      </w:r>
      <w:r w:rsidR="00B97A84" w:rsidRPr="00171375">
        <w:rPr>
          <w:b w:val="0"/>
          <w:i w:val="0"/>
          <w:color w:val="000000"/>
          <w:sz w:val="22"/>
          <w:lang w:val="pt-BR"/>
        </w:rPr>
        <w:t xml:space="preserve"> </w:t>
      </w:r>
      <w:r w:rsidRPr="00171375">
        <w:rPr>
          <w:b w:val="0"/>
          <w:i w:val="0"/>
          <w:color w:val="000000"/>
          <w:sz w:val="22"/>
          <w:lang w:val="pt-BR"/>
        </w:rPr>
        <w:t xml:space="preserve">deverá assinar e entregar ao Agente Fiduciário uma procuração, de acordo com o modelo do </w:t>
      </w:r>
      <w:r w:rsidRPr="00171375">
        <w:rPr>
          <w:b w:val="0"/>
          <w:i w:val="0"/>
          <w:color w:val="000000"/>
          <w:sz w:val="22"/>
          <w:u w:val="single"/>
          <w:lang w:val="pt-BR"/>
        </w:rPr>
        <w:t>Anexo I</w:t>
      </w:r>
      <w:r w:rsidR="00BA1FC0">
        <w:rPr>
          <w:b w:val="0"/>
          <w:i w:val="0"/>
          <w:color w:val="000000"/>
          <w:sz w:val="22"/>
          <w:u w:val="single"/>
          <w:lang w:val="pt-BR"/>
        </w:rPr>
        <w:t>II</w:t>
      </w:r>
      <w:r w:rsidRPr="00171375">
        <w:rPr>
          <w:b w:val="0"/>
          <w:i w:val="0"/>
          <w:color w:val="000000"/>
          <w:sz w:val="22"/>
          <w:lang w:val="pt-BR"/>
        </w:rPr>
        <w:t xml:space="preserve"> deste Contrato (“</w:t>
      </w:r>
      <w:r w:rsidRPr="00171375">
        <w:rPr>
          <w:b w:val="0"/>
          <w:i w:val="0"/>
          <w:color w:val="000000"/>
          <w:sz w:val="22"/>
          <w:u w:val="single"/>
          <w:lang w:val="pt-BR"/>
        </w:rPr>
        <w:t>Procuração</w:t>
      </w:r>
      <w:r w:rsidRPr="00171375">
        <w:rPr>
          <w:b w:val="0"/>
          <w:i w:val="0"/>
          <w:color w:val="000000"/>
          <w:sz w:val="22"/>
          <w:lang w:val="pt-BR"/>
        </w:rPr>
        <w:t xml:space="preserve">”), na data de assinatura deste Contrato. A </w:t>
      </w:r>
      <w:r w:rsidR="00B97A84" w:rsidRPr="003D0FDF">
        <w:rPr>
          <w:b w:val="0"/>
          <w:i w:val="0"/>
          <w:color w:val="000000"/>
          <w:sz w:val="22"/>
          <w:szCs w:val="22"/>
          <w:lang w:val="pt-BR" w:eastAsia="pt-BR"/>
        </w:rPr>
        <w:t>Cedente</w:t>
      </w:r>
      <w:r w:rsidR="00B97A84" w:rsidRPr="00171375">
        <w:rPr>
          <w:b w:val="0"/>
          <w:i w:val="0"/>
          <w:color w:val="000000"/>
          <w:sz w:val="22"/>
          <w:lang w:val="pt-BR"/>
        </w:rPr>
        <w:t xml:space="preserve"> </w:t>
      </w:r>
      <w:r w:rsidRPr="00171375">
        <w:rPr>
          <w:b w:val="0"/>
          <w:i w:val="0"/>
          <w:color w:val="000000"/>
          <w:sz w:val="22"/>
          <w:lang w:val="pt-BR"/>
        </w:rPr>
        <w:t xml:space="preserve">compromete-se a assinar qualquer outro documento e cumprir com qualquer outra formalidade que seja necessária para os fins da presente Cláusula. </w:t>
      </w:r>
    </w:p>
    <w:p w14:paraId="31AC733C" w14:textId="77777777" w:rsidR="0027710C" w:rsidRPr="00171375" w:rsidRDefault="0027710C" w:rsidP="00171375">
      <w:pPr>
        <w:spacing w:line="320" w:lineRule="exact"/>
        <w:rPr>
          <w:sz w:val="22"/>
          <w:lang w:val="pt-BR"/>
        </w:rPr>
      </w:pPr>
    </w:p>
    <w:p w14:paraId="3FCD96C5" w14:textId="30F2F837" w:rsidR="0027710C" w:rsidRPr="00171375" w:rsidRDefault="003D5F8F"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A </w:t>
      </w:r>
      <w:r w:rsidR="00B97A84" w:rsidRPr="003D0FDF">
        <w:rPr>
          <w:b w:val="0"/>
          <w:i w:val="0"/>
          <w:sz w:val="22"/>
          <w:szCs w:val="22"/>
          <w:lang w:val="pt-BR"/>
        </w:rPr>
        <w:t>Cedente</w:t>
      </w:r>
      <w:r w:rsidR="00B97A84" w:rsidRPr="00171375">
        <w:rPr>
          <w:b w:val="0"/>
          <w:i w:val="0"/>
          <w:sz w:val="22"/>
          <w:lang w:val="pt-BR"/>
        </w:rPr>
        <w:t xml:space="preserve"> </w:t>
      </w:r>
      <w:r w:rsidRPr="00171375">
        <w:rPr>
          <w:b w:val="0"/>
          <w:i w:val="0"/>
          <w:sz w:val="22"/>
          <w:lang w:val="pt-BR"/>
        </w:rPr>
        <w:t xml:space="preserve">desde já se obriga a praticar todos os atos e cooperar com o Agente Fiduciário em tudo que se fizer necessário ao cumprimento dos procedimentos previstos nesta Cláusula </w:t>
      </w:r>
      <w:r w:rsidR="00CC2CA0">
        <w:rPr>
          <w:b w:val="0"/>
          <w:i w:val="0"/>
          <w:sz w:val="22"/>
          <w:lang w:val="pt-BR"/>
        </w:rPr>
        <w:t>Quinta</w:t>
      </w:r>
      <w:r w:rsidRPr="00171375">
        <w:rPr>
          <w:b w:val="0"/>
          <w:i w:val="0"/>
          <w:sz w:val="22"/>
          <w:lang w:val="pt-BR"/>
        </w:rPr>
        <w:t>, inclusive no que se refere ao atendimento das exigências legais e regulamentares necessárias ao recebimento dos Direitos Cedidos Fiduciariamente.</w:t>
      </w:r>
    </w:p>
    <w:p w14:paraId="4D1DD277" w14:textId="77777777" w:rsidR="0027710C" w:rsidRPr="00171375" w:rsidRDefault="0027710C" w:rsidP="00171375">
      <w:pPr>
        <w:spacing w:line="320" w:lineRule="exact"/>
        <w:rPr>
          <w:sz w:val="22"/>
          <w:lang w:val="pt-BR"/>
        </w:rPr>
      </w:pPr>
    </w:p>
    <w:p w14:paraId="0C200357" w14:textId="6C1C3173" w:rsidR="0027710C" w:rsidRPr="00171375" w:rsidRDefault="003D5F8F"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Na ocorrência da hipótese descrita na Cláusula </w:t>
      </w:r>
      <w:r w:rsidR="00BA1FC0">
        <w:rPr>
          <w:b w:val="0"/>
          <w:i w:val="0"/>
          <w:sz w:val="22"/>
          <w:lang w:val="pt-BR"/>
        </w:rPr>
        <w:t>5</w:t>
      </w:r>
      <w:r w:rsidRPr="00171375">
        <w:rPr>
          <w:b w:val="0"/>
          <w:i w:val="0"/>
          <w:sz w:val="22"/>
          <w:lang w:val="pt-BR"/>
        </w:rPr>
        <w:t>.1 acima, o Agente Fiduciário deverá notificar o Banco Administrador para</w:t>
      </w:r>
      <w:r w:rsidR="00ED13CA">
        <w:rPr>
          <w:b w:val="0"/>
          <w:i w:val="0"/>
          <w:sz w:val="22"/>
          <w:lang w:val="pt-BR"/>
        </w:rPr>
        <w:t>, observado o previsto no Contrato de Depositário,</w:t>
      </w:r>
      <w:r w:rsidRPr="00171375">
        <w:rPr>
          <w:b w:val="0"/>
          <w:i w:val="0"/>
          <w:sz w:val="22"/>
          <w:lang w:val="pt-BR"/>
        </w:rPr>
        <w:t xml:space="preserve"> (i) interromper </w:t>
      </w:r>
      <w:r w:rsidRPr="00171375">
        <w:rPr>
          <w:b w:val="0"/>
          <w:i w:val="0"/>
          <w:color w:val="000000"/>
          <w:sz w:val="22"/>
          <w:lang w:val="pt-BR"/>
        </w:rPr>
        <w:t>imediatamente</w:t>
      </w:r>
      <w:r w:rsidRPr="00171375">
        <w:rPr>
          <w:b w:val="0"/>
          <w:i w:val="0"/>
          <w:sz w:val="22"/>
          <w:lang w:val="pt-BR"/>
        </w:rPr>
        <w:t xml:space="preserve"> as transferências da Conta Vinculada para a Conta de Livre Movimentação; e (ii) utilizar os recursos existentes e que forem depositados na Conta Vinculada, incluindo eventuais Investimentos Permitidos e rendimentos, para o pagamento das Obrigações Garantidas, exigível em decorrência de tal descumprimento, se for o caso, até o valor das Obrigações Garantidas, com todos os acréscimos devidos nos termos </w:t>
      </w:r>
      <w:r w:rsidRPr="003D0FDF">
        <w:rPr>
          <w:b w:val="0"/>
          <w:i w:val="0"/>
          <w:sz w:val="22"/>
          <w:szCs w:val="22"/>
          <w:lang w:val="pt-BR"/>
        </w:rPr>
        <w:t>da Escritura</w:t>
      </w:r>
      <w:r w:rsidRPr="00171375">
        <w:rPr>
          <w:b w:val="0"/>
          <w:i w:val="0"/>
          <w:sz w:val="22"/>
          <w:lang w:val="pt-BR"/>
        </w:rPr>
        <w:t>, independentemente de leilão, hasta pública, avaliação prévia, pregão público ou qualquer outra medida judicial ou extrajudicial, conforme o artigo 66-B, caput, da Lei 4.728/65.</w:t>
      </w:r>
    </w:p>
    <w:p w14:paraId="432CC77E" w14:textId="77777777" w:rsidR="0027710C" w:rsidRPr="00171375" w:rsidRDefault="0027710C" w:rsidP="003D5F8F">
      <w:pPr>
        <w:spacing w:line="320" w:lineRule="exact"/>
        <w:rPr>
          <w:sz w:val="22"/>
          <w:lang w:val="pt-BR"/>
        </w:rPr>
      </w:pPr>
    </w:p>
    <w:p w14:paraId="27EE1107" w14:textId="398EBA6A" w:rsidR="0027710C" w:rsidRPr="00171375" w:rsidRDefault="003D5F8F"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lastRenderedPageBreak/>
        <w:t xml:space="preserve">No âmbito de processo de excussão da Cessão Fiduciária, a </w:t>
      </w:r>
      <w:r w:rsidR="00B97A84" w:rsidRPr="003D0FDF">
        <w:rPr>
          <w:b w:val="0"/>
          <w:i w:val="0"/>
          <w:sz w:val="22"/>
          <w:szCs w:val="22"/>
          <w:lang w:val="pt-BR"/>
        </w:rPr>
        <w:t>Cedente</w:t>
      </w:r>
      <w:r w:rsidR="00B97A84" w:rsidRPr="00171375">
        <w:rPr>
          <w:b w:val="0"/>
          <w:i w:val="0"/>
          <w:sz w:val="22"/>
          <w:lang w:val="pt-BR"/>
        </w:rPr>
        <w:t xml:space="preserve"> </w:t>
      </w:r>
      <w:r w:rsidRPr="00171375">
        <w:rPr>
          <w:b w:val="0"/>
          <w:i w:val="0"/>
          <w:sz w:val="22"/>
          <w:lang w:val="pt-BR"/>
        </w:rPr>
        <w:t>obriga-se a, sob pena de descumprimento deste Contrato</w:t>
      </w:r>
      <w:r w:rsidR="00ED13CA">
        <w:rPr>
          <w:b w:val="0"/>
          <w:i w:val="0"/>
          <w:sz w:val="22"/>
          <w:lang w:val="pt-BR"/>
        </w:rPr>
        <w:t xml:space="preserve"> e, observado o previsto no Contrato de Depositário,</w:t>
      </w:r>
      <w:r w:rsidRPr="00171375">
        <w:rPr>
          <w:b w:val="0"/>
          <w:i w:val="0"/>
          <w:sz w:val="22"/>
          <w:lang w:val="pt-BR"/>
        </w:rPr>
        <w:t xml:space="preserve"> (i) assegurar que os Direitos Creditórios continuem sendo direcionados para a Conta Vinculada; e (ii) transferir à Conta Vinculada quaisquer recursos relativos aos Direitos Cedidos Fiduciariamente, incluindo eventuais rendimentos, que erroneamente tenha recebido de forma diversa daquela prevista no presente Contrato, </w:t>
      </w:r>
      <w:r w:rsidR="00ED13CA">
        <w:rPr>
          <w:b w:val="0"/>
          <w:i w:val="0"/>
          <w:sz w:val="22"/>
          <w:lang w:val="pt-BR"/>
        </w:rPr>
        <w:t>nos termos do Contrato de Depositário</w:t>
      </w:r>
      <w:r w:rsidRPr="00171375">
        <w:rPr>
          <w:b w:val="0"/>
          <w:i w:val="0"/>
          <w:sz w:val="22"/>
          <w:lang w:val="pt-BR"/>
        </w:rPr>
        <w:t xml:space="preserve">. </w:t>
      </w:r>
    </w:p>
    <w:p w14:paraId="731014BA" w14:textId="77777777" w:rsidR="0027710C" w:rsidRPr="00171375" w:rsidRDefault="0027710C" w:rsidP="003D5F8F">
      <w:pPr>
        <w:pStyle w:val="PargrafodaLista"/>
        <w:spacing w:line="320" w:lineRule="exact"/>
        <w:ind w:left="0"/>
        <w:rPr>
          <w:sz w:val="22"/>
        </w:rPr>
      </w:pPr>
    </w:p>
    <w:p w14:paraId="4AF825F2" w14:textId="7C5B87E9" w:rsidR="0027710C" w:rsidRPr="00171375" w:rsidRDefault="003D5F8F"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O início de qualquer ação ou procedimento para excutir ou executar a Cessão Fiduciária não prejudicará, de maneira alguma, nem diminuirá, os direitos dos Debenturistas, representados pelo Agente Fiduciário, de propor qualquer ação ou procedimento contra a </w:t>
      </w:r>
      <w:r w:rsidR="00B97A84" w:rsidRPr="003D0FDF">
        <w:rPr>
          <w:b w:val="0"/>
          <w:i w:val="0"/>
          <w:sz w:val="22"/>
          <w:szCs w:val="22"/>
          <w:lang w:val="pt-BR"/>
        </w:rPr>
        <w:t>Cedente</w:t>
      </w:r>
      <w:r w:rsidR="00B97A84" w:rsidRPr="00171375">
        <w:rPr>
          <w:b w:val="0"/>
          <w:i w:val="0"/>
          <w:sz w:val="22"/>
          <w:lang w:val="pt-BR"/>
        </w:rPr>
        <w:t xml:space="preserve"> </w:t>
      </w:r>
      <w:r w:rsidRPr="00171375">
        <w:rPr>
          <w:b w:val="0"/>
          <w:i w:val="0"/>
          <w:sz w:val="22"/>
          <w:lang w:val="pt-BR"/>
        </w:rPr>
        <w:t xml:space="preserve">para garantir a cobrança de quaisquer importâncias devidas aos Debenturistas nos termos deste Contrato e </w:t>
      </w:r>
      <w:r w:rsidRPr="003D0FDF">
        <w:rPr>
          <w:b w:val="0"/>
          <w:i w:val="0"/>
          <w:sz w:val="22"/>
          <w:szCs w:val="22"/>
          <w:lang w:val="pt-BR"/>
        </w:rPr>
        <w:t>da</w:t>
      </w:r>
      <w:r w:rsidRPr="00171375">
        <w:rPr>
          <w:b w:val="0"/>
          <w:i w:val="0"/>
          <w:sz w:val="22"/>
          <w:lang w:val="pt-BR"/>
        </w:rPr>
        <w:t xml:space="preserve"> Escritura.</w:t>
      </w:r>
    </w:p>
    <w:p w14:paraId="2CD490DA" w14:textId="77777777" w:rsidR="0027710C" w:rsidRPr="00171375" w:rsidRDefault="0027710C" w:rsidP="003D5F8F">
      <w:pPr>
        <w:spacing w:line="320" w:lineRule="exact"/>
        <w:rPr>
          <w:sz w:val="22"/>
          <w:lang w:val="pt-BR"/>
        </w:rPr>
      </w:pPr>
    </w:p>
    <w:p w14:paraId="71C5D029" w14:textId="1066EBE7" w:rsidR="0027710C" w:rsidRPr="00645261" w:rsidRDefault="003D5F8F"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A liberação ou cancelamento da Cessão Fiduciária somente será realizado com (i) expressa autorização prévia, por escrito, do Agente Fiduciário, na qualidade de representante dos Debenturistas; </w:t>
      </w:r>
      <w:r w:rsidR="00403851" w:rsidRPr="00645261">
        <w:rPr>
          <w:b w:val="0"/>
          <w:i w:val="0"/>
          <w:sz w:val="22"/>
          <w:szCs w:val="22"/>
          <w:lang w:val="pt-BR"/>
        </w:rPr>
        <w:t xml:space="preserve">ou </w:t>
      </w:r>
      <w:r w:rsidRPr="00171375">
        <w:rPr>
          <w:b w:val="0"/>
          <w:i w:val="0"/>
          <w:sz w:val="22"/>
          <w:lang w:val="pt-BR"/>
        </w:rPr>
        <w:t>(ii) mediante decisão judicial, sendo que qualquer ato contrário ao aqui disposto será considerado nulo de pleno direito, observado</w:t>
      </w:r>
      <w:r w:rsidR="001511C1">
        <w:rPr>
          <w:b w:val="0"/>
          <w:i w:val="0"/>
          <w:sz w:val="22"/>
          <w:lang w:val="pt-BR"/>
        </w:rPr>
        <w:t>s</w:t>
      </w:r>
      <w:r w:rsidRPr="00171375">
        <w:rPr>
          <w:b w:val="0"/>
          <w:i w:val="0"/>
          <w:sz w:val="22"/>
          <w:lang w:val="pt-BR"/>
        </w:rPr>
        <w:t xml:space="preserve"> os termos da </w:t>
      </w:r>
      <w:r w:rsidR="001511C1">
        <w:rPr>
          <w:b w:val="0"/>
          <w:i w:val="0"/>
          <w:sz w:val="22"/>
          <w:lang w:val="pt-BR"/>
        </w:rPr>
        <w:t>C</w:t>
      </w:r>
      <w:r w:rsidR="001511C1" w:rsidRPr="00171375">
        <w:rPr>
          <w:b w:val="0"/>
          <w:i w:val="0"/>
          <w:sz w:val="22"/>
          <w:lang w:val="pt-BR"/>
        </w:rPr>
        <w:t xml:space="preserve">láusula </w:t>
      </w:r>
      <w:r w:rsidR="001511C1">
        <w:rPr>
          <w:b w:val="0"/>
          <w:i w:val="0"/>
          <w:sz w:val="22"/>
          <w:lang w:val="pt-BR"/>
        </w:rPr>
        <w:t>Sexta</w:t>
      </w:r>
      <w:r w:rsidR="001511C1" w:rsidRPr="00171375">
        <w:rPr>
          <w:b w:val="0"/>
          <w:i w:val="0"/>
          <w:sz w:val="22"/>
          <w:lang w:val="pt-BR"/>
        </w:rPr>
        <w:t xml:space="preserve"> </w:t>
      </w:r>
      <w:r w:rsidRPr="00171375">
        <w:rPr>
          <w:b w:val="0"/>
          <w:i w:val="0"/>
          <w:sz w:val="22"/>
          <w:lang w:val="pt-BR"/>
        </w:rPr>
        <w:t>abaixo</w:t>
      </w:r>
      <w:r w:rsidRPr="00645261">
        <w:rPr>
          <w:b w:val="0"/>
          <w:i w:val="0"/>
          <w:sz w:val="22"/>
          <w:lang w:val="pt-BR"/>
        </w:rPr>
        <w:t>.</w:t>
      </w:r>
    </w:p>
    <w:p w14:paraId="7D3344F4" w14:textId="77777777" w:rsidR="001F12F3" w:rsidRPr="00645261" w:rsidRDefault="001F12F3" w:rsidP="00216DA6">
      <w:pPr>
        <w:rPr>
          <w:b/>
          <w:i/>
          <w:lang w:val="pt-BR"/>
        </w:rPr>
      </w:pPr>
    </w:p>
    <w:p w14:paraId="121C1D05" w14:textId="55C53BF0" w:rsidR="001F12F3" w:rsidRPr="00171375" w:rsidRDefault="001F12F3" w:rsidP="00FC7AA1">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A </w:t>
      </w:r>
      <w:r w:rsidRPr="003D0FDF">
        <w:rPr>
          <w:b w:val="0"/>
          <w:i w:val="0"/>
          <w:sz w:val="22"/>
          <w:szCs w:val="22"/>
          <w:lang w:val="pt-BR"/>
        </w:rPr>
        <w:t>Cedente</w:t>
      </w:r>
      <w:r w:rsidRPr="00171375">
        <w:rPr>
          <w:b w:val="0"/>
          <w:i w:val="0"/>
          <w:sz w:val="22"/>
          <w:lang w:val="pt-BR"/>
        </w:rPr>
        <w:t xml:space="preserve"> afirma e confirma o caráter não excludente, mas cumulativo entre si, desta Cessão Fiduciária</w:t>
      </w:r>
      <w:r>
        <w:rPr>
          <w:b w:val="0"/>
          <w:i w:val="0"/>
          <w:sz w:val="22"/>
          <w:szCs w:val="22"/>
          <w:lang w:val="pt-BR"/>
        </w:rPr>
        <w:t>, da Cessão Fiduciária Adicional</w:t>
      </w:r>
      <w:r w:rsidRPr="00171375">
        <w:rPr>
          <w:b w:val="0"/>
          <w:i w:val="0"/>
          <w:sz w:val="22"/>
          <w:lang w:val="pt-BR"/>
        </w:rPr>
        <w:t xml:space="preserve"> e da Fiança prestada no âmbito da </w:t>
      </w:r>
      <w:r w:rsidRPr="003D0FDF">
        <w:rPr>
          <w:b w:val="0"/>
          <w:i w:val="0"/>
          <w:sz w:val="22"/>
          <w:szCs w:val="22"/>
          <w:lang w:val="pt-BR"/>
        </w:rPr>
        <w:t>Escritura</w:t>
      </w:r>
      <w:r w:rsidRPr="00171375">
        <w:rPr>
          <w:b w:val="0"/>
          <w:i w:val="0"/>
          <w:sz w:val="22"/>
          <w:lang w:val="pt-BR"/>
        </w:rPr>
        <w:t>, podendo o Agente Fiduciário executar todas ou cada uma delas indiscriminadamente, para os fins de amortizar ou liquidar as Obrigações Garantidas, ficando ainda estabelecido que, desde que observados os procedimentos previstos neste Contrato</w:t>
      </w:r>
      <w:r>
        <w:rPr>
          <w:b w:val="0"/>
          <w:i w:val="0"/>
          <w:sz w:val="22"/>
          <w:szCs w:val="22"/>
          <w:lang w:val="pt-BR"/>
        </w:rPr>
        <w:t xml:space="preserve">, </w:t>
      </w:r>
      <w:r w:rsidR="00ED13CA">
        <w:rPr>
          <w:b w:val="0"/>
          <w:i w:val="0"/>
          <w:sz w:val="22"/>
          <w:szCs w:val="22"/>
          <w:lang w:val="pt-BR"/>
        </w:rPr>
        <w:t xml:space="preserve">no Contrato de Depositário, </w:t>
      </w:r>
      <w:r>
        <w:rPr>
          <w:b w:val="0"/>
          <w:i w:val="0"/>
          <w:sz w:val="22"/>
          <w:szCs w:val="22"/>
          <w:lang w:val="pt-BR"/>
        </w:rPr>
        <w:t>no Instrumento</w:t>
      </w:r>
      <w:r w:rsidRPr="00171375">
        <w:rPr>
          <w:b w:val="0"/>
          <w:i w:val="0"/>
          <w:sz w:val="22"/>
          <w:lang w:val="pt-BR"/>
        </w:rPr>
        <w:t xml:space="preserve"> de </w:t>
      </w:r>
      <w:r>
        <w:rPr>
          <w:b w:val="0"/>
          <w:i w:val="0"/>
          <w:sz w:val="22"/>
          <w:szCs w:val="22"/>
          <w:lang w:val="pt-BR"/>
        </w:rPr>
        <w:t>Garantia Adicional</w:t>
      </w:r>
      <w:r w:rsidRPr="003D0FDF">
        <w:rPr>
          <w:b w:val="0"/>
          <w:i w:val="0"/>
          <w:sz w:val="22"/>
          <w:szCs w:val="22"/>
          <w:lang w:val="pt-BR"/>
        </w:rPr>
        <w:t xml:space="preserve"> e na</w:t>
      </w:r>
      <w:r>
        <w:rPr>
          <w:b w:val="0"/>
          <w:i w:val="0"/>
          <w:sz w:val="22"/>
          <w:szCs w:val="22"/>
          <w:lang w:val="pt-BR"/>
        </w:rPr>
        <w:t xml:space="preserve"> </w:t>
      </w:r>
      <w:r w:rsidRPr="003D0FDF">
        <w:rPr>
          <w:b w:val="0"/>
          <w:i w:val="0"/>
          <w:sz w:val="22"/>
          <w:szCs w:val="22"/>
          <w:lang w:val="pt-BR"/>
        </w:rPr>
        <w:t>Escritura</w:t>
      </w:r>
      <w:r w:rsidRPr="00171375">
        <w:rPr>
          <w:b w:val="0"/>
          <w:i w:val="0"/>
          <w:sz w:val="22"/>
          <w:lang w:val="pt-BR"/>
        </w:rPr>
        <w:t>, a excussão das garantias da Emissão independerá de qualquer providência preliminar por parte do Agente Fiduciário, tais como aviso, protesto, notificação, interpelação ou prestação de contas, de qualquer natureza.</w:t>
      </w:r>
    </w:p>
    <w:p w14:paraId="53D09937" w14:textId="77777777" w:rsidR="001F12F3" w:rsidRPr="00171375" w:rsidRDefault="001F12F3" w:rsidP="00171375">
      <w:pPr>
        <w:rPr>
          <w:b/>
          <w:i/>
          <w:lang w:val="pt-BR"/>
        </w:rPr>
      </w:pPr>
    </w:p>
    <w:p w14:paraId="00EE1D01" w14:textId="5774AE72" w:rsidR="0027710C" w:rsidRPr="00171375" w:rsidRDefault="003D5F8F" w:rsidP="00171375">
      <w:pPr>
        <w:pStyle w:val="Ttulo1"/>
        <w:tabs>
          <w:tab w:val="clear" w:pos="432"/>
        </w:tabs>
        <w:suppressAutoHyphens w:val="0"/>
        <w:spacing w:line="320" w:lineRule="exact"/>
        <w:ind w:left="0" w:firstLine="0"/>
        <w:jc w:val="center"/>
        <w:rPr>
          <w:i w:val="0"/>
          <w:sz w:val="22"/>
          <w:lang w:val="pt-BR"/>
        </w:rPr>
      </w:pPr>
      <w:r w:rsidRPr="00171375">
        <w:rPr>
          <w:i w:val="0"/>
          <w:sz w:val="22"/>
          <w:lang w:val="pt-BR"/>
        </w:rPr>
        <w:t xml:space="preserve">CLÁUSULA </w:t>
      </w:r>
      <w:r w:rsidR="00CC2CA0">
        <w:rPr>
          <w:i w:val="0"/>
          <w:sz w:val="22"/>
          <w:lang w:val="pt-BR"/>
        </w:rPr>
        <w:t>SEXTA</w:t>
      </w:r>
      <w:r w:rsidR="00CC2CA0" w:rsidRPr="00171375">
        <w:rPr>
          <w:i w:val="0"/>
          <w:sz w:val="22"/>
          <w:lang w:val="pt-BR"/>
        </w:rPr>
        <w:t xml:space="preserve"> </w:t>
      </w:r>
      <w:r w:rsidR="006C46DB" w:rsidRPr="003D0FDF">
        <w:rPr>
          <w:i w:val="0"/>
          <w:sz w:val="22"/>
          <w:szCs w:val="22"/>
          <w:lang w:val="pt-BR"/>
        </w:rPr>
        <w:t>–</w:t>
      </w:r>
      <w:r w:rsidRPr="00171375">
        <w:rPr>
          <w:i w:val="0"/>
          <w:sz w:val="22"/>
          <w:lang w:val="pt-BR"/>
        </w:rPr>
        <w:t xml:space="preserve"> LIBERAÇÃO DA GARANTIA</w:t>
      </w:r>
    </w:p>
    <w:p w14:paraId="49DB5D98" w14:textId="77777777" w:rsidR="0027710C" w:rsidRPr="00171375" w:rsidRDefault="0027710C" w:rsidP="003D5F8F">
      <w:pPr>
        <w:spacing w:line="320" w:lineRule="exact"/>
        <w:rPr>
          <w:sz w:val="22"/>
          <w:lang w:val="pt-BR"/>
        </w:rPr>
      </w:pPr>
    </w:p>
    <w:p w14:paraId="075EA703" w14:textId="429803CE" w:rsidR="00B24D40" w:rsidRDefault="003D5F8F" w:rsidP="00B66544">
      <w:pPr>
        <w:pStyle w:val="Ttulo1"/>
        <w:keepNext w:val="0"/>
        <w:numPr>
          <w:ilvl w:val="1"/>
          <w:numId w:val="21"/>
        </w:numPr>
        <w:suppressAutoHyphens w:val="0"/>
        <w:spacing w:line="320" w:lineRule="exact"/>
        <w:jc w:val="both"/>
        <w:rPr>
          <w:b w:val="0"/>
          <w:i w:val="0"/>
          <w:sz w:val="22"/>
          <w:lang w:val="pt-BR"/>
        </w:rPr>
      </w:pPr>
      <w:r w:rsidRPr="00171375">
        <w:rPr>
          <w:b w:val="0"/>
          <w:i w:val="0"/>
          <w:sz w:val="22"/>
          <w:lang w:val="pt-BR"/>
        </w:rPr>
        <w:t>A Cessão Fiduciária prevista neste Contrato somente será resolvida com o pagamento integral das Obrigações Garantidas, bem como o envio do termo de liberação pelo Agente Fiduciário.</w:t>
      </w:r>
    </w:p>
    <w:p w14:paraId="5CD6BD8A" w14:textId="77777777" w:rsidR="00B24D40" w:rsidRPr="00777FF4" w:rsidRDefault="00B24D40" w:rsidP="00777FF4">
      <w:pPr>
        <w:rPr>
          <w:b/>
          <w:i/>
          <w:lang w:val="pt-BR"/>
        </w:rPr>
      </w:pPr>
    </w:p>
    <w:p w14:paraId="679F5A15" w14:textId="325527BA" w:rsidR="00B24D40" w:rsidRDefault="00CC2CA0" w:rsidP="00B24D40">
      <w:pPr>
        <w:pStyle w:val="Ttulo1"/>
        <w:keepNext w:val="0"/>
        <w:tabs>
          <w:tab w:val="clear" w:pos="432"/>
        </w:tabs>
        <w:suppressAutoHyphens w:val="0"/>
        <w:spacing w:line="320" w:lineRule="exact"/>
        <w:ind w:left="0" w:firstLine="0"/>
        <w:jc w:val="both"/>
        <w:rPr>
          <w:b w:val="0"/>
          <w:i w:val="0"/>
          <w:sz w:val="22"/>
          <w:lang w:val="pt-BR"/>
        </w:rPr>
      </w:pPr>
      <w:r>
        <w:rPr>
          <w:b w:val="0"/>
          <w:i w:val="0"/>
          <w:sz w:val="22"/>
          <w:lang w:val="pt-BR"/>
        </w:rPr>
        <w:t>6</w:t>
      </w:r>
      <w:r w:rsidR="00B24D40">
        <w:rPr>
          <w:b w:val="0"/>
          <w:i w:val="0"/>
          <w:sz w:val="22"/>
          <w:lang w:val="pt-BR"/>
        </w:rPr>
        <w:t>.1.1.</w:t>
      </w:r>
      <w:r w:rsidR="00B24D40">
        <w:rPr>
          <w:b w:val="0"/>
          <w:i w:val="0"/>
          <w:sz w:val="22"/>
          <w:lang w:val="pt-BR"/>
        </w:rPr>
        <w:tab/>
        <w:t xml:space="preserve">Sujeito ao pagamento integral e irrevogável das Obrigações Garantidas, no prazo de </w:t>
      </w:r>
      <w:r w:rsidR="00B24D40" w:rsidRPr="00777FF4">
        <w:rPr>
          <w:b w:val="0"/>
          <w:i w:val="0"/>
          <w:sz w:val="22"/>
          <w:highlight w:val="yellow"/>
          <w:lang w:val="pt-BR"/>
        </w:rPr>
        <w:t>[=]</w:t>
      </w:r>
      <w:r w:rsidR="00B24D40">
        <w:rPr>
          <w:b w:val="0"/>
          <w:i w:val="0"/>
          <w:sz w:val="22"/>
          <w:lang w:val="pt-BR"/>
        </w:rPr>
        <w:t xml:space="preserve"> (</w:t>
      </w:r>
      <w:r w:rsidR="00B24D40" w:rsidRPr="00777FF4">
        <w:rPr>
          <w:b w:val="0"/>
          <w:i w:val="0"/>
          <w:sz w:val="22"/>
          <w:highlight w:val="yellow"/>
          <w:lang w:val="pt-BR"/>
        </w:rPr>
        <w:t>[=]</w:t>
      </w:r>
      <w:r w:rsidR="00B24D40">
        <w:rPr>
          <w:b w:val="0"/>
          <w:i w:val="0"/>
          <w:sz w:val="22"/>
          <w:lang w:val="pt-BR"/>
        </w:rPr>
        <w:t xml:space="preserve">) Dias Úteis contados da data em que o Agente Fiduciário receber solicitação da Cedente, esse deverá entregar à Cedente termo de quitação e liberação desta Cessão Fiduciária, em termos e condições necessários a liberação da presente Cessão Fiduciária junto aos Cartórios de RTD. </w:t>
      </w:r>
      <w:r w:rsidR="00881D8B">
        <w:rPr>
          <w:b w:val="0"/>
          <w:i w:val="0"/>
          <w:sz w:val="22"/>
          <w:lang w:val="pt-BR"/>
        </w:rPr>
        <w:t>[</w:t>
      </w:r>
      <w:r w:rsidR="00881D8B" w:rsidRPr="00777FF4">
        <w:rPr>
          <w:bCs w:val="0"/>
          <w:i w:val="0"/>
          <w:sz w:val="22"/>
          <w:highlight w:val="yellow"/>
          <w:lang w:val="pt-BR"/>
        </w:rPr>
        <w:t>Nota Cescon Barrieu</w:t>
      </w:r>
      <w:r w:rsidR="00881D8B" w:rsidRPr="00777FF4">
        <w:rPr>
          <w:b w:val="0"/>
          <w:i w:val="0"/>
          <w:sz w:val="22"/>
          <w:highlight w:val="yellow"/>
          <w:lang w:val="pt-BR"/>
        </w:rPr>
        <w:t>: Favor informar.</w:t>
      </w:r>
      <w:r w:rsidR="00881D8B">
        <w:rPr>
          <w:b w:val="0"/>
          <w:i w:val="0"/>
          <w:sz w:val="22"/>
          <w:lang w:val="pt-BR"/>
        </w:rPr>
        <w:t>]</w:t>
      </w:r>
    </w:p>
    <w:p w14:paraId="66533B2A" w14:textId="77777777" w:rsidR="00B24D40" w:rsidRPr="00777FF4" w:rsidRDefault="00B24D40" w:rsidP="00777FF4">
      <w:pPr>
        <w:rPr>
          <w:b/>
          <w:i/>
          <w:lang w:val="pt-BR"/>
        </w:rPr>
      </w:pPr>
    </w:p>
    <w:p w14:paraId="7FA26CD4" w14:textId="7EC2704C" w:rsidR="0027710C" w:rsidRPr="00B24D40" w:rsidRDefault="00CC2CA0" w:rsidP="00777FF4">
      <w:pPr>
        <w:pStyle w:val="Ttulo1"/>
        <w:keepNext w:val="0"/>
        <w:tabs>
          <w:tab w:val="clear" w:pos="432"/>
        </w:tabs>
        <w:suppressAutoHyphens w:val="0"/>
        <w:spacing w:line="320" w:lineRule="exact"/>
        <w:ind w:left="0" w:firstLine="0"/>
        <w:jc w:val="both"/>
        <w:rPr>
          <w:b w:val="0"/>
          <w:i w:val="0"/>
          <w:sz w:val="22"/>
          <w:lang w:val="pt-BR"/>
        </w:rPr>
      </w:pPr>
      <w:r>
        <w:rPr>
          <w:b w:val="0"/>
          <w:i w:val="0"/>
          <w:sz w:val="22"/>
          <w:lang w:val="pt-BR"/>
        </w:rPr>
        <w:t>6</w:t>
      </w:r>
      <w:r w:rsidR="00B24D40">
        <w:rPr>
          <w:b w:val="0"/>
          <w:i w:val="0"/>
          <w:sz w:val="22"/>
          <w:lang w:val="pt-BR"/>
        </w:rPr>
        <w:t>.1.2.</w:t>
      </w:r>
      <w:r w:rsidR="00B24D40">
        <w:rPr>
          <w:b w:val="0"/>
          <w:i w:val="0"/>
          <w:sz w:val="22"/>
          <w:lang w:val="pt-BR"/>
        </w:rPr>
        <w:tab/>
        <w:t xml:space="preserve">Após a confirmação do pagamento das Obrigações Garantidas, na forma prevista na Cláusula </w:t>
      </w:r>
      <w:r>
        <w:rPr>
          <w:b w:val="0"/>
          <w:i w:val="0"/>
          <w:sz w:val="22"/>
          <w:lang w:val="pt-BR"/>
        </w:rPr>
        <w:t>6</w:t>
      </w:r>
      <w:r w:rsidR="00B24D40">
        <w:rPr>
          <w:b w:val="0"/>
          <w:i w:val="0"/>
          <w:sz w:val="22"/>
          <w:lang w:val="pt-BR"/>
        </w:rPr>
        <w:t xml:space="preserve">.1 acima, a titularidade, a propriedade e a posse indireta dos Direitos Cedidos Fiduciariamente </w:t>
      </w:r>
      <w:r w:rsidR="00B24D40">
        <w:rPr>
          <w:b w:val="0"/>
          <w:i w:val="0"/>
          <w:sz w:val="22"/>
          <w:lang w:val="pt-BR"/>
        </w:rPr>
        <w:lastRenderedPageBreak/>
        <w:t>retornarão à Cedente, de pleno direito, sem necessidade de comunicação ou notificação neste sentido. Ainda, os recursos mantidos na Conta Vinculada serão integralmente liberados e disponibilizados à Cedente, em conta corrente a ser oportunamente informada, deduzidos eventuais encargos devidos.</w:t>
      </w:r>
    </w:p>
    <w:p w14:paraId="1535F9CE" w14:textId="77777777" w:rsidR="0027710C" w:rsidRPr="00171375" w:rsidRDefault="0027710C" w:rsidP="00645261">
      <w:pPr>
        <w:rPr>
          <w:sz w:val="22"/>
          <w:lang w:val="pt-BR"/>
        </w:rPr>
      </w:pPr>
    </w:p>
    <w:p w14:paraId="45DBCCA5" w14:textId="22C14F93" w:rsidR="0027710C" w:rsidRPr="00171375" w:rsidRDefault="003D5F8F" w:rsidP="00171375">
      <w:pPr>
        <w:pStyle w:val="Ttulo1"/>
        <w:tabs>
          <w:tab w:val="clear" w:pos="432"/>
        </w:tabs>
        <w:suppressAutoHyphens w:val="0"/>
        <w:spacing w:line="320" w:lineRule="exact"/>
        <w:ind w:left="0" w:firstLine="0"/>
        <w:jc w:val="center"/>
        <w:rPr>
          <w:i w:val="0"/>
          <w:sz w:val="22"/>
          <w:lang w:val="pt-BR"/>
        </w:rPr>
      </w:pPr>
      <w:bookmarkStart w:id="15" w:name="_DV_M291"/>
      <w:bookmarkStart w:id="16" w:name="_DV_M294"/>
      <w:bookmarkStart w:id="17" w:name="_DV_M301"/>
      <w:bookmarkStart w:id="18" w:name="_DV_M315"/>
      <w:bookmarkStart w:id="19" w:name="_DV_M316"/>
      <w:bookmarkEnd w:id="15"/>
      <w:bookmarkEnd w:id="16"/>
      <w:bookmarkEnd w:id="17"/>
      <w:bookmarkEnd w:id="18"/>
      <w:bookmarkEnd w:id="19"/>
      <w:r w:rsidRPr="00171375">
        <w:rPr>
          <w:i w:val="0"/>
          <w:sz w:val="22"/>
          <w:lang w:val="pt-BR"/>
        </w:rPr>
        <w:t xml:space="preserve">CLÁUSULA </w:t>
      </w:r>
      <w:r w:rsidR="00CC2CA0">
        <w:rPr>
          <w:i w:val="0"/>
          <w:sz w:val="22"/>
          <w:lang w:val="pt-BR"/>
        </w:rPr>
        <w:t>SÉTIMA</w:t>
      </w:r>
      <w:r w:rsidR="00BA1FC0" w:rsidRPr="00171375">
        <w:rPr>
          <w:i w:val="0"/>
          <w:sz w:val="22"/>
          <w:lang w:val="pt-BR"/>
        </w:rPr>
        <w:t xml:space="preserve"> </w:t>
      </w:r>
      <w:r w:rsidRPr="00171375">
        <w:rPr>
          <w:i w:val="0"/>
          <w:sz w:val="22"/>
          <w:lang w:val="pt-BR"/>
        </w:rPr>
        <w:t xml:space="preserve">– </w:t>
      </w:r>
      <w:bookmarkStart w:id="20" w:name="Texto100"/>
      <w:bookmarkEnd w:id="20"/>
      <w:r w:rsidRPr="00171375">
        <w:rPr>
          <w:i w:val="0"/>
          <w:sz w:val="22"/>
          <w:lang w:val="pt-BR"/>
        </w:rPr>
        <w:t xml:space="preserve">OBRIGAÇÕES </w:t>
      </w:r>
      <w:r w:rsidR="00643A6E" w:rsidRPr="003D0FDF">
        <w:rPr>
          <w:i w:val="0"/>
          <w:sz w:val="22"/>
          <w:szCs w:val="22"/>
          <w:lang w:val="pt-BR"/>
        </w:rPr>
        <w:t xml:space="preserve">ADICIONAIS </w:t>
      </w:r>
      <w:r w:rsidRPr="003D0FDF">
        <w:rPr>
          <w:i w:val="0"/>
          <w:sz w:val="22"/>
          <w:szCs w:val="22"/>
          <w:lang w:val="pt-BR"/>
        </w:rPr>
        <w:t>DA</w:t>
      </w:r>
      <w:r w:rsidR="00643A6E" w:rsidRPr="003D0FDF">
        <w:rPr>
          <w:i w:val="0"/>
          <w:sz w:val="22"/>
          <w:szCs w:val="22"/>
          <w:lang w:val="pt-BR"/>
        </w:rPr>
        <w:t xml:space="preserve"> CEDENTE E DO AGENTE FIDUCIÁRIO</w:t>
      </w:r>
    </w:p>
    <w:p w14:paraId="1C46A691" w14:textId="77777777" w:rsidR="0027710C" w:rsidRPr="00171375" w:rsidRDefault="0027710C" w:rsidP="00171375">
      <w:pPr>
        <w:spacing w:line="320" w:lineRule="exact"/>
        <w:rPr>
          <w:sz w:val="22"/>
          <w:lang w:val="pt-BR"/>
        </w:rPr>
      </w:pPr>
    </w:p>
    <w:p w14:paraId="5D70CD3C" w14:textId="6F5BD4D7" w:rsidR="0027710C" w:rsidRPr="00171375" w:rsidRDefault="003D5F8F">
      <w:pPr>
        <w:pStyle w:val="Ttulo1"/>
        <w:numPr>
          <w:ilvl w:val="1"/>
          <w:numId w:val="23"/>
        </w:numPr>
        <w:suppressAutoHyphens w:val="0"/>
        <w:spacing w:line="320" w:lineRule="exact"/>
        <w:jc w:val="both"/>
        <w:rPr>
          <w:b w:val="0"/>
          <w:i w:val="0"/>
          <w:sz w:val="22"/>
          <w:lang w:val="pt-BR"/>
        </w:rPr>
      </w:pPr>
      <w:r w:rsidRPr="00171375">
        <w:rPr>
          <w:b w:val="0"/>
          <w:i w:val="0"/>
          <w:sz w:val="22"/>
          <w:lang w:val="pt-BR"/>
        </w:rPr>
        <w:t xml:space="preserve">Além das demais obrigações previstas neste Contrato, </w:t>
      </w:r>
      <w:r w:rsidR="00CC2CA0">
        <w:rPr>
          <w:b w:val="0"/>
          <w:i w:val="0"/>
          <w:sz w:val="22"/>
          <w:lang w:val="pt-BR"/>
        </w:rPr>
        <w:t xml:space="preserve">no Contrato de Depositário, </w:t>
      </w:r>
      <w:r w:rsidRPr="003D0FDF">
        <w:rPr>
          <w:b w:val="0"/>
          <w:i w:val="0"/>
          <w:sz w:val="22"/>
          <w:szCs w:val="22"/>
          <w:lang w:val="pt-BR"/>
        </w:rPr>
        <w:t>na Escritura</w:t>
      </w:r>
      <w:r w:rsidRPr="00171375">
        <w:rPr>
          <w:b w:val="0"/>
          <w:i w:val="0"/>
          <w:sz w:val="22"/>
          <w:lang w:val="pt-BR"/>
        </w:rPr>
        <w:t xml:space="preserve">, ou em lei, a Cedente </w:t>
      </w:r>
      <w:r w:rsidRPr="003D0FDF">
        <w:rPr>
          <w:b w:val="0"/>
          <w:i w:val="0"/>
          <w:sz w:val="22"/>
          <w:szCs w:val="22"/>
          <w:lang w:val="pt-BR"/>
        </w:rPr>
        <w:t>obriga</w:t>
      </w:r>
      <w:r w:rsidRPr="00171375">
        <w:rPr>
          <w:b w:val="0"/>
          <w:i w:val="0"/>
          <w:sz w:val="22"/>
          <w:lang w:val="pt-BR"/>
        </w:rPr>
        <w:t xml:space="preserve">-se a, até </w:t>
      </w:r>
      <w:r w:rsidR="001D3600">
        <w:rPr>
          <w:b w:val="0"/>
          <w:i w:val="0"/>
          <w:sz w:val="22"/>
          <w:szCs w:val="22"/>
          <w:lang w:val="pt-BR"/>
        </w:rPr>
        <w:t>o término da vigência deste Contrato</w:t>
      </w:r>
      <w:r w:rsidRPr="00171375">
        <w:rPr>
          <w:b w:val="0"/>
          <w:i w:val="0"/>
          <w:sz w:val="22"/>
          <w:lang w:val="pt-BR"/>
        </w:rPr>
        <w:t xml:space="preserve">: </w:t>
      </w:r>
    </w:p>
    <w:p w14:paraId="4B7E585A" w14:textId="77777777" w:rsidR="0027710C" w:rsidRPr="00171375" w:rsidRDefault="0027710C" w:rsidP="003D5F8F">
      <w:pPr>
        <w:spacing w:line="320" w:lineRule="exact"/>
        <w:ind w:left="851" w:hanging="567"/>
        <w:jc w:val="both"/>
        <w:rPr>
          <w:sz w:val="22"/>
          <w:lang w:val="pt-BR"/>
        </w:rPr>
      </w:pPr>
    </w:p>
    <w:p w14:paraId="49106191" w14:textId="52E6008E" w:rsidR="0027710C" w:rsidRPr="00171375" w:rsidRDefault="003D5F8F"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defender, de forma tempestiva</w:t>
      </w:r>
      <w:r w:rsidRPr="003D0FDF">
        <w:rPr>
          <w:sz w:val="22"/>
          <w:szCs w:val="22"/>
          <w:lang w:val="pt-BR"/>
        </w:rPr>
        <w:t xml:space="preserve"> </w:t>
      </w:r>
      <w:r w:rsidR="00BA1689" w:rsidRPr="003D0FDF">
        <w:rPr>
          <w:sz w:val="22"/>
          <w:szCs w:val="22"/>
          <w:lang w:val="pt-BR"/>
        </w:rPr>
        <w:t>e às suas expensas, judicial ou extrajudicialmente</w:t>
      </w:r>
      <w:r w:rsidR="00BA1689" w:rsidRPr="00171375">
        <w:rPr>
          <w:sz w:val="22"/>
          <w:lang w:val="pt-BR"/>
        </w:rPr>
        <w:t xml:space="preserve">, </w:t>
      </w:r>
      <w:r w:rsidRPr="00171375">
        <w:rPr>
          <w:sz w:val="22"/>
          <w:lang w:val="pt-BR"/>
        </w:rPr>
        <w:t>de qualquer ato, ação, procedimento ou processo que possa afetar, no todo ou em parte, os direitos dos Debenturistas com relação à</w:t>
      </w:r>
      <w:r w:rsidR="008D303B" w:rsidRPr="00171375">
        <w:rPr>
          <w:sz w:val="22"/>
          <w:lang w:val="pt-BR"/>
        </w:rPr>
        <w:t>s</w:t>
      </w:r>
      <w:r w:rsidRPr="00171375">
        <w:rPr>
          <w:sz w:val="22"/>
          <w:lang w:val="pt-BR"/>
        </w:rPr>
        <w:t xml:space="preserve"> </w:t>
      </w:r>
      <w:r w:rsidR="008D303B" w:rsidRPr="00171375">
        <w:rPr>
          <w:sz w:val="22"/>
          <w:lang w:val="pt-BR"/>
        </w:rPr>
        <w:t xml:space="preserve">Garantias </w:t>
      </w:r>
      <w:r w:rsidR="008D303B">
        <w:rPr>
          <w:sz w:val="22"/>
          <w:szCs w:val="22"/>
          <w:lang w:val="pt-BR"/>
        </w:rPr>
        <w:t>Reais</w:t>
      </w:r>
      <w:r w:rsidR="000F2C35" w:rsidRPr="003D0FDF">
        <w:rPr>
          <w:sz w:val="22"/>
          <w:szCs w:val="22"/>
          <w:lang w:val="pt-BR"/>
        </w:rPr>
        <w:t xml:space="preserve"> </w:t>
      </w:r>
      <w:r w:rsidRPr="00171375">
        <w:rPr>
          <w:sz w:val="22"/>
          <w:lang w:val="pt-BR"/>
        </w:rPr>
        <w:t xml:space="preserve">ou </w:t>
      </w:r>
      <w:r w:rsidR="008D303B">
        <w:rPr>
          <w:sz w:val="22"/>
          <w:szCs w:val="22"/>
          <w:lang w:val="pt-BR"/>
        </w:rPr>
        <w:t>aos Instrumentos</w:t>
      </w:r>
      <w:r w:rsidR="008D303B" w:rsidRPr="00171375">
        <w:rPr>
          <w:sz w:val="22"/>
          <w:lang w:val="pt-BR"/>
        </w:rPr>
        <w:t xml:space="preserve"> de </w:t>
      </w:r>
      <w:r w:rsidR="008D303B">
        <w:rPr>
          <w:sz w:val="22"/>
          <w:szCs w:val="22"/>
          <w:lang w:val="pt-BR"/>
        </w:rPr>
        <w:t>Garantias</w:t>
      </w:r>
      <w:r w:rsidRPr="003D0FDF">
        <w:rPr>
          <w:sz w:val="22"/>
          <w:szCs w:val="22"/>
          <w:lang w:val="pt-BR"/>
        </w:rPr>
        <w:t>, à Escritura</w:t>
      </w:r>
      <w:r w:rsidRPr="00171375">
        <w:rPr>
          <w:sz w:val="22"/>
          <w:lang w:val="pt-BR"/>
        </w:rPr>
        <w:t xml:space="preserve">, </w:t>
      </w:r>
      <w:r w:rsidR="00ED13CA">
        <w:rPr>
          <w:sz w:val="22"/>
          <w:lang w:val="pt-BR"/>
        </w:rPr>
        <w:t xml:space="preserve">ao Contrato de Depositário, </w:t>
      </w:r>
      <w:r w:rsidRPr="00171375">
        <w:rPr>
          <w:sz w:val="22"/>
          <w:lang w:val="pt-BR"/>
        </w:rPr>
        <w:t>aos demais documentos relacionados às Debêntures e/ou ao cumprimento das Obrigações Garantidas, fornecendo ao Agente Fiduciário as informações acerca do ato, ação, procedimento ou processo em questão solicitadas pelo Agente Fiduciário;</w:t>
      </w:r>
    </w:p>
    <w:p w14:paraId="147BCE98" w14:textId="77777777" w:rsidR="00643A6E" w:rsidRPr="003D0FDF" w:rsidRDefault="00643A6E" w:rsidP="00216DA6">
      <w:pPr>
        <w:tabs>
          <w:tab w:val="left" w:pos="993"/>
          <w:tab w:val="num" w:pos="6120"/>
        </w:tabs>
        <w:suppressAutoHyphens w:val="0"/>
        <w:autoSpaceDE w:val="0"/>
        <w:autoSpaceDN w:val="0"/>
        <w:adjustRightInd w:val="0"/>
        <w:spacing w:line="320" w:lineRule="exact"/>
        <w:ind w:left="851"/>
        <w:jc w:val="both"/>
        <w:rPr>
          <w:sz w:val="22"/>
          <w:szCs w:val="22"/>
          <w:lang w:val="pt-BR"/>
        </w:rPr>
      </w:pPr>
    </w:p>
    <w:p w14:paraId="6CB16BAB" w14:textId="77777777" w:rsidR="00643A6E" w:rsidRPr="003D0FDF" w:rsidRDefault="00643A6E"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16DA6">
        <w:rPr>
          <w:sz w:val="22"/>
          <w:szCs w:val="22"/>
        </w:rPr>
        <w:t>proceder ao registro deste Contrato e seus eventuais aditamentos nos Cartórios de RTD nos prazos e formas aqui previstos, responsabilizando-se por todos os custos e despesas incorridos com tal registro</w:t>
      </w:r>
      <w:r w:rsidRPr="003D0FDF">
        <w:rPr>
          <w:sz w:val="22"/>
          <w:szCs w:val="22"/>
        </w:rPr>
        <w:t>;</w:t>
      </w:r>
    </w:p>
    <w:p w14:paraId="6D7C5FC7"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57733B6B" w14:textId="0712B328" w:rsidR="0027710C" w:rsidRPr="00171375" w:rsidRDefault="003D5F8F"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color w:val="000000"/>
          <w:sz w:val="22"/>
          <w:lang w:val="pt-BR"/>
        </w:rPr>
        <w:t xml:space="preserve">exceto mediante o consentimento prévio e por escrito dos Debenturistas, representados pelo </w:t>
      </w:r>
      <w:r w:rsidRPr="00171375">
        <w:rPr>
          <w:sz w:val="22"/>
          <w:lang w:val="pt-BR"/>
        </w:rPr>
        <w:t>Agente Fiduciário, conforme deliberação</w:t>
      </w:r>
      <w:r w:rsidRPr="00171375">
        <w:rPr>
          <w:color w:val="000000"/>
          <w:sz w:val="22"/>
          <w:lang w:val="pt-BR"/>
        </w:rPr>
        <w:t xml:space="preserve">, </w:t>
      </w:r>
      <w:r w:rsidRPr="00171375">
        <w:rPr>
          <w:sz w:val="22"/>
          <w:lang w:val="pt-BR"/>
        </w:rPr>
        <w:t>não (a) prometer a, vender, ceder, transferir, conferir, permutar, empenhar ou, a qualquer título, gravar ou alienar, ou outorgar qualquer opção, garantia, direito, celebrar contrato ou compromisso relativo aos Direitos Cedidos Fiduciariamente</w:t>
      </w:r>
      <w:r w:rsidRPr="00171375">
        <w:rPr>
          <w:color w:val="000000"/>
          <w:sz w:val="22"/>
          <w:lang w:val="pt-BR"/>
        </w:rPr>
        <w:t>, ainda que em grau subordinado, seja no todo ou em parte</w:t>
      </w:r>
      <w:r w:rsidRPr="00171375">
        <w:rPr>
          <w:sz w:val="22"/>
          <w:lang w:val="pt-BR"/>
        </w:rPr>
        <w:t xml:space="preserve"> e (b) criar ou permitir que exista qualquer ônus, direito real de garantia, penhor, mandato, contrato de compra, restrições, ou qualquer gravame sobre </w:t>
      </w:r>
      <w:r w:rsidRPr="00171375">
        <w:rPr>
          <w:color w:val="000000"/>
          <w:sz w:val="22"/>
          <w:lang w:val="pt-BR"/>
        </w:rPr>
        <w:t xml:space="preserve">os </w:t>
      </w:r>
      <w:r w:rsidRPr="00171375">
        <w:rPr>
          <w:sz w:val="22"/>
          <w:lang w:val="pt-BR"/>
        </w:rPr>
        <w:t xml:space="preserve">Direitos Cedidos Fiduciariamente, </w:t>
      </w:r>
      <w:r w:rsidRPr="00171375">
        <w:rPr>
          <w:color w:val="000000"/>
          <w:sz w:val="22"/>
          <w:lang w:val="pt-BR"/>
        </w:rPr>
        <w:t>tampouco sobre quaisquer dos créditos, presentes ou futuros, que individualmente o compõem, ainda que em grau subordinado</w:t>
      </w:r>
      <w:r w:rsidRPr="00171375">
        <w:rPr>
          <w:sz w:val="22"/>
          <w:lang w:val="pt-BR"/>
        </w:rPr>
        <w:t>, ou a elas relacionado, seja no todo ou em parte, salvo</w:t>
      </w:r>
      <w:r w:rsidR="002D0FF3" w:rsidRPr="003D0FDF">
        <w:rPr>
          <w:sz w:val="22"/>
          <w:szCs w:val="22"/>
          <w:lang w:val="pt-BR"/>
        </w:rPr>
        <w:t>, em ambos os casos,</w:t>
      </w:r>
      <w:r w:rsidRPr="00171375">
        <w:rPr>
          <w:sz w:val="22"/>
          <w:lang w:val="pt-BR"/>
        </w:rPr>
        <w:t xml:space="preserve"> a Cessão Fiduciária </w:t>
      </w:r>
      <w:r w:rsidR="002D0FF3" w:rsidRPr="003D0FDF">
        <w:rPr>
          <w:sz w:val="22"/>
          <w:szCs w:val="22"/>
          <w:lang w:val="pt-BR"/>
        </w:rPr>
        <w:t>constituída por este</w:t>
      </w:r>
      <w:r w:rsidR="002D0FF3" w:rsidRPr="00171375">
        <w:rPr>
          <w:sz w:val="22"/>
          <w:lang w:val="pt-BR"/>
        </w:rPr>
        <w:t xml:space="preserve"> </w:t>
      </w:r>
      <w:r w:rsidRPr="00171375">
        <w:rPr>
          <w:sz w:val="22"/>
          <w:lang w:val="pt-BR"/>
        </w:rPr>
        <w:t>Contrato;</w:t>
      </w:r>
    </w:p>
    <w:p w14:paraId="028D5E83" w14:textId="77777777" w:rsidR="0027710C" w:rsidRPr="00171375" w:rsidRDefault="0027710C" w:rsidP="003D5F8F">
      <w:pPr>
        <w:pStyle w:val="PargrafodaLista"/>
        <w:tabs>
          <w:tab w:val="num" w:pos="426"/>
          <w:tab w:val="left" w:pos="851"/>
        </w:tabs>
        <w:spacing w:line="320" w:lineRule="exact"/>
        <w:ind w:left="851" w:hanging="567"/>
        <w:rPr>
          <w:sz w:val="22"/>
        </w:rPr>
      </w:pPr>
    </w:p>
    <w:p w14:paraId="046F8290" w14:textId="77777777" w:rsidR="0027710C" w:rsidRPr="00171375" w:rsidRDefault="003D5F8F"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salvo com expressa autorização dos Debenturistas, representados pelo Agente Fiduciário, conforme deliberação, não alterar a instrução enviada para o Grupo Heineken, nos termos da Cláusula 2.8. acima;</w:t>
      </w:r>
    </w:p>
    <w:p w14:paraId="59682E48" w14:textId="77777777" w:rsidR="0027710C" w:rsidRPr="00171375" w:rsidRDefault="0027710C" w:rsidP="003D5F8F">
      <w:pPr>
        <w:pStyle w:val="PargrafodaLista"/>
        <w:tabs>
          <w:tab w:val="num" w:pos="426"/>
          <w:tab w:val="left" w:pos="851"/>
        </w:tabs>
        <w:spacing w:line="320" w:lineRule="exact"/>
        <w:ind w:left="851" w:hanging="567"/>
        <w:rPr>
          <w:sz w:val="22"/>
        </w:rPr>
      </w:pPr>
    </w:p>
    <w:p w14:paraId="0CC45B7F" w14:textId="2178280A" w:rsidR="0027710C" w:rsidRPr="00171375" w:rsidRDefault="003D5F8F"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a qualquer tempo e às suas expensas, prontamente (a) firmar e entregar, ou providenciar a celebração e a entrega de todos os mandatos, cessões, alterações aos documentos </w:t>
      </w:r>
      <w:r w:rsidRPr="00171375">
        <w:rPr>
          <w:sz w:val="22"/>
          <w:lang w:val="pt-BR"/>
        </w:rPr>
        <w:lastRenderedPageBreak/>
        <w:t xml:space="preserve">societários, instrumentos e documentos necessários para formalizar, aperfeiçoar, conservar e proteger todas as garantias instituídas pelo presente Contrato (inclusive, sem qualquer limitação, quaisquer aditamentos ao presente Contrato e aos documentos societários da </w:t>
      </w:r>
      <w:r w:rsidR="00B97A84" w:rsidRPr="00216DA6">
        <w:rPr>
          <w:bCs/>
          <w:iCs/>
          <w:sz w:val="22"/>
          <w:szCs w:val="22"/>
          <w:lang w:val="pt-BR"/>
        </w:rPr>
        <w:t>Cedente</w:t>
      </w:r>
      <w:r w:rsidRPr="00171375">
        <w:rPr>
          <w:sz w:val="22"/>
          <w:lang w:val="pt-BR"/>
        </w:rPr>
        <w:t xml:space="preserve">); (b) tomar todas as medidas necessárias para o devido registro da cessão fiduciária ora instituída nos termos do presente Contrato nos competentes Cartórios de </w:t>
      </w:r>
      <w:r w:rsidR="00625CFB" w:rsidRPr="003D0FDF">
        <w:rPr>
          <w:sz w:val="22"/>
          <w:szCs w:val="22"/>
          <w:lang w:val="pt-BR"/>
        </w:rPr>
        <w:t>RTD</w:t>
      </w:r>
      <w:r w:rsidRPr="00171375">
        <w:rPr>
          <w:sz w:val="22"/>
          <w:lang w:val="pt-BR"/>
        </w:rPr>
        <w:t>; e (c) tomar todas as demais medidas que venham a ser necessárias ou exigidas, ou que o Agente Fiduciário, na qualidade de representante dos Debenturistas, possa vir a solicitar para o fim de formalizar, aperfeiçoar, conservar e proteger quaisquer garantias instituídas pelo presente Contrato, ou para permitir o exercício e exequibilidade pelo Agente Fiduciário, na qualidade de representante dos Debenturistas, de quaisquer direitos e medidas assegurados aos Debenturistas por este Contrato e/ou pela legislação aplicável;</w:t>
      </w:r>
    </w:p>
    <w:p w14:paraId="1031BEE8"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5F7579A2" w14:textId="349026EB" w:rsidR="0027710C" w:rsidRPr="00171375" w:rsidRDefault="003D5F8F"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manter a </w:t>
      </w:r>
      <w:r w:rsidR="002D0FF3" w:rsidRPr="003D0FDF">
        <w:rPr>
          <w:sz w:val="22"/>
          <w:szCs w:val="22"/>
          <w:lang w:val="pt-BR"/>
        </w:rPr>
        <w:t>Cessão Fiduciária</w:t>
      </w:r>
      <w:r w:rsidRPr="00171375">
        <w:rPr>
          <w:sz w:val="22"/>
          <w:lang w:val="pt-BR"/>
        </w:rPr>
        <w:t xml:space="preserve"> sempre existente, lícita, válida, eficaz, exequível</w:t>
      </w:r>
      <w:r w:rsidR="00643A6E" w:rsidRPr="003D0FDF">
        <w:rPr>
          <w:sz w:val="22"/>
          <w:szCs w:val="22"/>
          <w:lang w:val="pt-BR"/>
        </w:rPr>
        <w:t>,</w:t>
      </w:r>
      <w:r w:rsidRPr="00171375">
        <w:rPr>
          <w:sz w:val="22"/>
          <w:lang w:val="pt-BR"/>
        </w:rPr>
        <w:t xml:space="preserve"> em perfeita ordem e em pleno vigor, sem qualquer restrição ou condição</w:t>
      </w:r>
      <w:r w:rsidRPr="003D0FDF">
        <w:rPr>
          <w:sz w:val="22"/>
          <w:szCs w:val="22"/>
          <w:lang w:val="pt-BR"/>
        </w:rPr>
        <w:t>;</w:t>
      </w:r>
      <w:r w:rsidR="002D0FF3" w:rsidRPr="003D0FDF">
        <w:rPr>
          <w:sz w:val="22"/>
          <w:szCs w:val="22"/>
          <w:lang w:val="pt-BR"/>
        </w:rPr>
        <w:t xml:space="preserve"> </w:t>
      </w:r>
    </w:p>
    <w:p w14:paraId="7389C434" w14:textId="77777777" w:rsidR="0027710C" w:rsidRPr="00171375" w:rsidRDefault="0027710C" w:rsidP="003D5F8F">
      <w:pPr>
        <w:pStyle w:val="PargrafodaLista"/>
        <w:tabs>
          <w:tab w:val="num" w:pos="426"/>
          <w:tab w:val="left" w:pos="851"/>
        </w:tabs>
        <w:spacing w:line="320" w:lineRule="exact"/>
        <w:ind w:left="851" w:hanging="567"/>
        <w:rPr>
          <w:sz w:val="22"/>
        </w:rPr>
      </w:pPr>
    </w:p>
    <w:p w14:paraId="0739053E" w14:textId="7F8BCA40" w:rsidR="0027710C" w:rsidRPr="00171375" w:rsidRDefault="003D5F8F"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manter todas as autorizações e licenças necessárias: (a) à assinatura deste Contrato, </w:t>
      </w:r>
      <w:r w:rsidR="00ED13CA">
        <w:rPr>
          <w:sz w:val="22"/>
          <w:lang w:val="pt-BR"/>
        </w:rPr>
        <w:t xml:space="preserve">do Contrato de Depositário, </w:t>
      </w:r>
      <w:r w:rsidRPr="003D0FDF">
        <w:rPr>
          <w:sz w:val="22"/>
          <w:szCs w:val="22"/>
          <w:lang w:val="pt-BR"/>
        </w:rPr>
        <w:t>da Escritura</w:t>
      </w:r>
      <w:r w:rsidRPr="00171375">
        <w:rPr>
          <w:sz w:val="22"/>
          <w:lang w:val="pt-BR"/>
        </w:rPr>
        <w:t xml:space="preserve"> e dos demais documentos relacionados às Debêntures; e (b) ao cumprimento de todas as obrigações previstas neste Contrato, </w:t>
      </w:r>
      <w:r w:rsidR="00ED13CA">
        <w:rPr>
          <w:sz w:val="22"/>
          <w:lang w:val="pt-BR"/>
        </w:rPr>
        <w:t xml:space="preserve">no Contrato de Depositário, </w:t>
      </w:r>
      <w:r w:rsidRPr="003D0FDF">
        <w:rPr>
          <w:sz w:val="22"/>
          <w:szCs w:val="22"/>
          <w:lang w:val="pt-BR"/>
        </w:rPr>
        <w:t>na Escritura</w:t>
      </w:r>
      <w:r w:rsidRPr="00171375">
        <w:rPr>
          <w:sz w:val="22"/>
          <w:lang w:val="pt-BR"/>
        </w:rPr>
        <w:t xml:space="preserve"> e nos demais documentos relacionados às Debêntures, de forma a mantê-las sempre existentes, lícitas, válidas, eficazes, exequíveis, em perfeita ordem e em pleno vigor;</w:t>
      </w:r>
    </w:p>
    <w:p w14:paraId="336259A0" w14:textId="77777777" w:rsidR="0027710C" w:rsidRPr="00171375" w:rsidRDefault="0027710C" w:rsidP="003D5F8F">
      <w:pPr>
        <w:pStyle w:val="PargrafodaLista"/>
        <w:tabs>
          <w:tab w:val="num" w:pos="426"/>
          <w:tab w:val="left" w:pos="851"/>
        </w:tabs>
        <w:spacing w:line="320" w:lineRule="exact"/>
        <w:ind w:left="851" w:hanging="567"/>
        <w:rPr>
          <w:sz w:val="22"/>
        </w:rPr>
      </w:pPr>
    </w:p>
    <w:p w14:paraId="5F151196" w14:textId="784142F1" w:rsidR="0027710C" w:rsidRPr="00171375" w:rsidRDefault="003D5F8F"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reembolsar o Agente Fiduciário e os Debenturistas, conforme o caso, no prazo máximo e improrrogável de até </w:t>
      </w:r>
      <w:r w:rsidR="0035564B" w:rsidRPr="003D0FDF">
        <w:rPr>
          <w:sz w:val="22"/>
          <w:szCs w:val="22"/>
          <w:lang w:val="pt-BR"/>
        </w:rPr>
        <w:t>[</w:t>
      </w:r>
      <w:r w:rsidRPr="00171375">
        <w:rPr>
          <w:sz w:val="22"/>
          <w:lang w:val="pt-BR"/>
        </w:rPr>
        <w:t>15 (quinze</w:t>
      </w:r>
      <w:r w:rsidRPr="003D0FDF">
        <w:rPr>
          <w:sz w:val="22"/>
          <w:szCs w:val="22"/>
          <w:lang w:val="pt-BR"/>
        </w:rPr>
        <w:t>)</w:t>
      </w:r>
      <w:r w:rsidR="0035564B" w:rsidRPr="003D0FDF">
        <w:rPr>
          <w:sz w:val="22"/>
          <w:szCs w:val="22"/>
          <w:lang w:val="pt-BR"/>
        </w:rPr>
        <w:t>]</w:t>
      </w:r>
      <w:r w:rsidRPr="00171375">
        <w:rPr>
          <w:sz w:val="22"/>
          <w:lang w:val="pt-BR"/>
        </w:rPr>
        <w:t xml:space="preserve"> Dias Úteis contados do recebimento de comunicação escrita nesse sentido, por todos os custos e despesas</w:t>
      </w:r>
      <w:r w:rsidR="00F96F4E" w:rsidRPr="00171375">
        <w:rPr>
          <w:sz w:val="22"/>
          <w:lang w:val="pt-BR"/>
        </w:rPr>
        <w:t xml:space="preserve"> </w:t>
      </w:r>
      <w:r w:rsidR="00F96F4E" w:rsidRPr="003D0FDF">
        <w:rPr>
          <w:sz w:val="22"/>
          <w:szCs w:val="22"/>
          <w:lang w:val="pt-BR"/>
        </w:rPr>
        <w:t>comprovadamente</w:t>
      </w:r>
      <w:r w:rsidRPr="003D0FDF">
        <w:rPr>
          <w:sz w:val="22"/>
          <w:szCs w:val="22"/>
          <w:lang w:val="pt-BR"/>
        </w:rPr>
        <w:t xml:space="preserve"> </w:t>
      </w:r>
      <w:r w:rsidRPr="00171375">
        <w:rPr>
          <w:sz w:val="22"/>
          <w:lang w:val="pt-BR"/>
        </w:rPr>
        <w:t xml:space="preserve">incorridos ou relacionados ao registro, caso a </w:t>
      </w:r>
      <w:r w:rsidR="00B97A84" w:rsidRPr="00216DA6">
        <w:rPr>
          <w:bCs/>
          <w:iCs/>
          <w:sz w:val="22"/>
          <w:szCs w:val="22"/>
          <w:lang w:val="pt-BR"/>
        </w:rPr>
        <w:t>Cedente</w:t>
      </w:r>
      <w:r w:rsidR="00B97A84" w:rsidRPr="00171375">
        <w:rPr>
          <w:b/>
          <w:i/>
          <w:sz w:val="22"/>
          <w:lang w:val="pt-BR"/>
        </w:rPr>
        <w:t xml:space="preserve"> </w:t>
      </w:r>
      <w:r w:rsidRPr="00171375">
        <w:rPr>
          <w:sz w:val="22"/>
          <w:lang w:val="pt-BR"/>
        </w:rPr>
        <w:t xml:space="preserve">não faça, deste Contrato e de seus eventuais aditamentos </w:t>
      </w:r>
      <w:r w:rsidRPr="003D0FDF">
        <w:rPr>
          <w:sz w:val="22"/>
          <w:szCs w:val="22"/>
          <w:lang w:val="pt-BR"/>
        </w:rPr>
        <w:t>no</w:t>
      </w:r>
      <w:r w:rsidR="0035564B" w:rsidRPr="003D0FDF">
        <w:rPr>
          <w:sz w:val="22"/>
          <w:szCs w:val="22"/>
          <w:lang w:val="pt-BR"/>
        </w:rPr>
        <w:t>s</w:t>
      </w:r>
      <w:r w:rsidRPr="003D0FDF">
        <w:rPr>
          <w:sz w:val="22"/>
          <w:szCs w:val="22"/>
          <w:lang w:val="pt-BR"/>
        </w:rPr>
        <w:t xml:space="preserve"> </w:t>
      </w:r>
      <w:r w:rsidR="0035564B" w:rsidRPr="003D0FDF">
        <w:rPr>
          <w:sz w:val="22"/>
          <w:szCs w:val="22"/>
          <w:lang w:val="pt-BR"/>
        </w:rPr>
        <w:t>C</w:t>
      </w:r>
      <w:r w:rsidRPr="003D0FDF">
        <w:rPr>
          <w:sz w:val="22"/>
          <w:szCs w:val="22"/>
          <w:lang w:val="pt-BR"/>
        </w:rPr>
        <w:t>artório</w:t>
      </w:r>
      <w:r w:rsidR="0035564B" w:rsidRPr="003D0FDF">
        <w:rPr>
          <w:sz w:val="22"/>
          <w:szCs w:val="22"/>
          <w:lang w:val="pt-BR"/>
        </w:rPr>
        <w:t>s</w:t>
      </w:r>
      <w:r w:rsidRPr="00171375">
        <w:rPr>
          <w:sz w:val="22"/>
          <w:lang w:val="pt-BR"/>
        </w:rPr>
        <w:t xml:space="preserve"> de </w:t>
      </w:r>
      <w:r w:rsidR="0035564B" w:rsidRPr="003D0FDF">
        <w:rPr>
          <w:sz w:val="22"/>
          <w:szCs w:val="22"/>
          <w:lang w:val="pt-BR"/>
        </w:rPr>
        <w:t>RTD</w:t>
      </w:r>
      <w:r w:rsidRPr="00171375">
        <w:rPr>
          <w:sz w:val="22"/>
          <w:lang w:val="pt-BR"/>
        </w:rPr>
        <w:t xml:space="preserve">, sem prejuízo de descumprimento de obrigação não pecuniária pela </w:t>
      </w:r>
      <w:r w:rsidR="00B97A84" w:rsidRPr="00216DA6">
        <w:rPr>
          <w:bCs/>
          <w:iCs/>
          <w:sz w:val="22"/>
          <w:szCs w:val="22"/>
          <w:lang w:val="pt-BR"/>
        </w:rPr>
        <w:t>Cedente</w:t>
      </w:r>
      <w:r w:rsidRPr="00171375">
        <w:rPr>
          <w:sz w:val="22"/>
          <w:lang w:val="pt-BR"/>
        </w:rPr>
        <w:t>;</w:t>
      </w:r>
    </w:p>
    <w:p w14:paraId="1A2803EC"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0C2B412A" w14:textId="7AB2088A"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comunicar, por escrito, ao Agente Fiduciário e aos Debenturistas, caso tenha ciência de qualquer ato ou fato fora do curso regular dos negócios que possa depreciar de forma relevante ou ameaçar a garantia prestada nos termos deste Contrato, dentro de </w:t>
      </w:r>
      <w:r w:rsidR="0035564B" w:rsidRPr="003D0FDF">
        <w:rPr>
          <w:sz w:val="22"/>
          <w:szCs w:val="22"/>
          <w:lang w:val="pt-BR"/>
        </w:rPr>
        <w:t>[</w:t>
      </w:r>
      <w:r w:rsidRPr="00171375">
        <w:rPr>
          <w:sz w:val="22"/>
          <w:lang w:val="pt-BR"/>
        </w:rPr>
        <w:t>3 (três</w:t>
      </w:r>
      <w:r w:rsidRPr="003D0FDF">
        <w:rPr>
          <w:sz w:val="22"/>
          <w:szCs w:val="22"/>
          <w:lang w:val="pt-BR"/>
        </w:rPr>
        <w:t>)</w:t>
      </w:r>
      <w:r w:rsidR="0035564B" w:rsidRPr="003D0FDF">
        <w:rPr>
          <w:sz w:val="22"/>
          <w:szCs w:val="22"/>
          <w:lang w:val="pt-BR"/>
        </w:rPr>
        <w:t>]</w:t>
      </w:r>
      <w:r w:rsidRPr="00171375">
        <w:rPr>
          <w:sz w:val="22"/>
          <w:lang w:val="pt-BR"/>
        </w:rPr>
        <w:t xml:space="preserve"> Dias Úteis contados do conhecimento de tal fato; </w:t>
      </w:r>
    </w:p>
    <w:p w14:paraId="4048BADD"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41358853" w14:textId="1AFE930A"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não praticar qualquer ato, ou abster-se de praticar qualquer ato, que possa, de qualquer forma, afetar o cumprimento das suas obrigações, ou o exercício, pelo Agente Fiduciário, de seus direitos, previstos neste Contrato, tomando todas e quaisquer medidas necessárias, incluindo aquelas </w:t>
      </w:r>
      <w:r w:rsidR="006C46DB" w:rsidRPr="003D0FDF">
        <w:rPr>
          <w:sz w:val="22"/>
          <w:szCs w:val="22"/>
          <w:lang w:val="pt-BR"/>
        </w:rPr>
        <w:t xml:space="preserve">razoavelmente </w:t>
      </w:r>
      <w:r w:rsidRPr="00171375">
        <w:rPr>
          <w:sz w:val="22"/>
          <w:lang w:val="pt-BR"/>
        </w:rPr>
        <w:t xml:space="preserve">solicitadas pelo Agente Fiduciário e pelos Debenturistas, </w:t>
      </w:r>
      <w:r w:rsidRPr="00171375">
        <w:rPr>
          <w:sz w:val="22"/>
          <w:lang w:val="pt-BR"/>
        </w:rPr>
        <w:lastRenderedPageBreak/>
        <w:t>com vistas à preservação desta Cessão Fiduciária e/ou dos direitos dos Debenturistas nos termos deste Contrato;</w:t>
      </w:r>
    </w:p>
    <w:p w14:paraId="3DBBC267" w14:textId="77777777" w:rsidR="0027710C" w:rsidRPr="00171375" w:rsidRDefault="0027710C" w:rsidP="003D5F8F">
      <w:pPr>
        <w:pStyle w:val="PargrafodaLista"/>
        <w:tabs>
          <w:tab w:val="num" w:pos="426"/>
          <w:tab w:val="left" w:pos="851"/>
        </w:tabs>
        <w:spacing w:line="320" w:lineRule="exact"/>
        <w:ind w:left="851" w:hanging="567"/>
        <w:rPr>
          <w:sz w:val="22"/>
        </w:rPr>
      </w:pPr>
    </w:p>
    <w:p w14:paraId="671DB29F" w14:textId="2E542A23"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assegurar e defender os direitos reais de garantia constituídos nos termos deste Contrato e eventuais aditamentos contra quaisquer ações e reivindicações de quaisquer terceiros;</w:t>
      </w:r>
    </w:p>
    <w:p w14:paraId="795A695B" w14:textId="77777777" w:rsidR="0027710C" w:rsidRPr="00171375" w:rsidRDefault="0027710C" w:rsidP="003D5F8F">
      <w:pPr>
        <w:pStyle w:val="PargrafodaLista"/>
        <w:tabs>
          <w:tab w:val="num" w:pos="426"/>
          <w:tab w:val="left" w:pos="851"/>
        </w:tabs>
        <w:spacing w:line="320" w:lineRule="exact"/>
        <w:ind w:left="851" w:hanging="567"/>
        <w:rPr>
          <w:sz w:val="22"/>
        </w:rPr>
      </w:pPr>
    </w:p>
    <w:p w14:paraId="1C88C1F8" w14:textId="147B0C41" w:rsidR="0027710C" w:rsidRPr="00171375" w:rsidRDefault="008C1131"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4F2E17">
        <w:rPr>
          <w:rFonts w:eastAsia="Arial Unicode MS"/>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sidR="003D5F8F" w:rsidRPr="00171375">
        <w:rPr>
          <w:sz w:val="22"/>
          <w:lang w:val="pt-BR"/>
        </w:rPr>
        <w:t>;</w:t>
      </w:r>
      <w:r>
        <w:rPr>
          <w:sz w:val="22"/>
          <w:lang w:val="pt-BR"/>
        </w:rPr>
        <w:t xml:space="preserve"> </w:t>
      </w:r>
    </w:p>
    <w:p w14:paraId="45860EF3" w14:textId="77777777" w:rsidR="0027710C" w:rsidRPr="00171375" w:rsidRDefault="0027710C" w:rsidP="003D5F8F">
      <w:pPr>
        <w:pStyle w:val="PargrafodaLista"/>
        <w:tabs>
          <w:tab w:val="num" w:pos="426"/>
          <w:tab w:val="left" w:pos="851"/>
        </w:tabs>
        <w:spacing w:line="320" w:lineRule="exact"/>
        <w:ind w:left="851" w:hanging="567"/>
        <w:rPr>
          <w:sz w:val="22"/>
        </w:rPr>
      </w:pPr>
    </w:p>
    <w:p w14:paraId="42F86189" w14:textId="32C5E419"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efetuar o pagamento de todas as despesas necessárias para proteger os direitos e interesses dos Debenturistas nos termos </w:t>
      </w:r>
      <w:r w:rsidRPr="003D0FDF">
        <w:rPr>
          <w:sz w:val="22"/>
          <w:szCs w:val="22"/>
          <w:lang w:val="pt-BR"/>
        </w:rPr>
        <w:t>da Escritura</w:t>
      </w:r>
      <w:r w:rsidRPr="00171375">
        <w:rPr>
          <w:sz w:val="22"/>
          <w:lang w:val="pt-BR"/>
        </w:rPr>
        <w:t xml:space="preserve"> e deste Contrato ou para realizar seus créditos, inclusive honorários advocatícios e outras despesas e custos incorridos em virtude da </w:t>
      </w:r>
      <w:r w:rsidRPr="00171375">
        <w:rPr>
          <w:sz w:val="22"/>
          <w:lang w:val="pt-BR"/>
        </w:rPr>
        <w:lastRenderedPageBreak/>
        <w:t xml:space="preserve">cobrança de qualquer quantia devida aos Debenturistas, desde que sejam devidamente </w:t>
      </w:r>
      <w:bookmarkStart w:id="21" w:name="_GoBack"/>
      <w:r w:rsidRPr="00171375">
        <w:rPr>
          <w:sz w:val="22"/>
          <w:lang w:val="pt-BR"/>
        </w:rPr>
        <w:t>comp</w:t>
      </w:r>
      <w:bookmarkEnd w:id="21"/>
      <w:r w:rsidRPr="00171375">
        <w:rPr>
          <w:sz w:val="22"/>
          <w:lang w:val="pt-BR"/>
        </w:rPr>
        <w:t>rovadas;</w:t>
      </w:r>
    </w:p>
    <w:p w14:paraId="4DC295C4" w14:textId="77777777" w:rsidR="0027710C" w:rsidRPr="00171375" w:rsidRDefault="0027710C" w:rsidP="003D5F8F">
      <w:pPr>
        <w:pStyle w:val="PargrafodaLista"/>
        <w:tabs>
          <w:tab w:val="num" w:pos="426"/>
          <w:tab w:val="left" w:pos="851"/>
        </w:tabs>
        <w:spacing w:line="320" w:lineRule="exact"/>
        <w:ind w:left="851" w:hanging="567"/>
        <w:rPr>
          <w:sz w:val="22"/>
        </w:rPr>
      </w:pPr>
    </w:p>
    <w:p w14:paraId="3CF8679B" w14:textId="0778E0B1"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não alterar, terminar, rescindir ou dar causa à rescisão deste Contrato, </w:t>
      </w:r>
      <w:r w:rsidR="00ED13CA">
        <w:rPr>
          <w:sz w:val="22"/>
          <w:lang w:val="pt-BR"/>
        </w:rPr>
        <w:t xml:space="preserve">do Contrato de Depositário, </w:t>
      </w:r>
      <w:r w:rsidRPr="003D0FDF">
        <w:rPr>
          <w:sz w:val="22"/>
          <w:szCs w:val="22"/>
          <w:lang w:val="pt-BR"/>
        </w:rPr>
        <w:t>da Escritura</w:t>
      </w:r>
      <w:r w:rsidRPr="00171375">
        <w:rPr>
          <w:sz w:val="22"/>
          <w:lang w:val="pt-BR"/>
        </w:rPr>
        <w:t xml:space="preserve"> ou dos demais documentos relacionados às Debêntures;</w:t>
      </w:r>
    </w:p>
    <w:p w14:paraId="20AB7243" w14:textId="77777777" w:rsidR="0027710C" w:rsidRPr="00171375" w:rsidRDefault="0027710C" w:rsidP="003D5F8F">
      <w:pPr>
        <w:pStyle w:val="PargrafodaLista"/>
        <w:tabs>
          <w:tab w:val="num" w:pos="426"/>
          <w:tab w:val="left" w:pos="851"/>
        </w:tabs>
        <w:spacing w:line="320" w:lineRule="exact"/>
        <w:ind w:left="851" w:hanging="567"/>
        <w:rPr>
          <w:sz w:val="22"/>
        </w:rPr>
      </w:pPr>
    </w:p>
    <w:p w14:paraId="6C4B3CB8" w14:textId="77777777"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não celebrar qualquer contrato ou acordo que possa impactar negativamente, restringir ou limitar os direitos dos Debenturistas, representados pelo Agente Fiduciário, decorrentes deste Contrato; </w:t>
      </w:r>
    </w:p>
    <w:p w14:paraId="51E8848A" w14:textId="77777777" w:rsidR="0027710C" w:rsidRPr="00171375" w:rsidRDefault="0027710C" w:rsidP="00171375">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6031931F" w14:textId="50F2C932"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no caso de ocorrência da declaração de vencimento antecipado, não obstar (e fazer com que seus diretores, conselheiros e outros membros da administração</w:t>
      </w:r>
      <w:r w:rsidR="00634C8D" w:rsidRPr="00777FF4">
        <w:rPr>
          <w:sz w:val="22"/>
          <w:lang w:val="pt-BR"/>
        </w:rPr>
        <w:t>,</w:t>
      </w:r>
      <w:r w:rsidRPr="00171375">
        <w:rPr>
          <w:sz w:val="22"/>
          <w:lang w:val="pt-BR"/>
        </w:rPr>
        <w:t xml:space="preserve"> seus agentes e prepostos não obstem) todos e quaisquer atos que sejam necessários à excussão desta garantia conforme estabelecido neste Contrato;</w:t>
      </w:r>
      <w:r w:rsidR="00634C8D">
        <w:rPr>
          <w:sz w:val="22"/>
          <w:lang w:val="pt-BR"/>
        </w:rPr>
        <w:t xml:space="preserve"> </w:t>
      </w:r>
    </w:p>
    <w:p w14:paraId="68E6092A"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5BFA8897" w14:textId="43EA4586"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fornecer ao Agente Fiduciário, na qualidade de representante dos Debenturistas, todas as informações e documentos relativos aos Direitos Creditórios, informações e documentos esses que o Agente Fiduciário, na qualidade </w:t>
      </w:r>
      <w:r w:rsidRPr="00674379">
        <w:rPr>
          <w:sz w:val="22"/>
          <w:lang w:val="pt-BR"/>
        </w:rPr>
        <w:t>de representante dos Debenturistas, possa, mediante aviso entregue com 2 (dois) Dias Úteis de antecedência, vir a</w:t>
      </w:r>
      <w:r w:rsidR="003C7FEB" w:rsidRPr="00674379">
        <w:rPr>
          <w:sz w:val="22"/>
          <w:lang w:val="pt-BR"/>
        </w:rPr>
        <w:t xml:space="preserve"> </w:t>
      </w:r>
      <w:r w:rsidRPr="00674379">
        <w:rPr>
          <w:sz w:val="22"/>
          <w:lang w:val="pt-BR"/>
        </w:rPr>
        <w:t xml:space="preserve">solicitar, sendo certo, entretanto, que, na hipótese de ocorrência e durante a continuidade de um evento de vencimento antecipado nos termos </w:t>
      </w:r>
      <w:r w:rsidRPr="00674379">
        <w:rPr>
          <w:sz w:val="22"/>
          <w:szCs w:val="22"/>
          <w:lang w:val="pt-BR"/>
        </w:rPr>
        <w:t>da Escritura</w:t>
      </w:r>
      <w:r w:rsidRPr="00674379">
        <w:rPr>
          <w:sz w:val="22"/>
          <w:lang w:val="pt-BR"/>
        </w:rPr>
        <w:t>, as informações e os documentos previstos na presente Cláusula que estiverem com a Cedente, ou com quem a assessore ou represente deverão ser fornecidos de imediato, mas em nenhuma hipótese em prazo superior a 2 (dois) Dias Úteis, independen</w:t>
      </w:r>
      <w:r w:rsidRPr="00171375">
        <w:rPr>
          <w:sz w:val="22"/>
          <w:lang w:val="pt-BR"/>
        </w:rPr>
        <w:t>temente de qualquer aviso prévio ou comunicação;</w:t>
      </w:r>
      <w:r w:rsidR="008C1131">
        <w:rPr>
          <w:sz w:val="22"/>
          <w:lang w:val="pt-BR"/>
        </w:rPr>
        <w:t xml:space="preserve"> </w:t>
      </w:r>
    </w:p>
    <w:p w14:paraId="3556FE1F" w14:textId="77777777" w:rsidR="0027710C" w:rsidRPr="00171375" w:rsidRDefault="0027710C" w:rsidP="003D5F8F">
      <w:pPr>
        <w:pStyle w:val="PargrafodaLista"/>
        <w:tabs>
          <w:tab w:val="num" w:pos="426"/>
          <w:tab w:val="left" w:pos="851"/>
        </w:tabs>
        <w:spacing w:line="320" w:lineRule="exact"/>
        <w:ind w:left="851" w:hanging="567"/>
        <w:rPr>
          <w:sz w:val="22"/>
        </w:rPr>
      </w:pPr>
    </w:p>
    <w:p w14:paraId="655FA900" w14:textId="340EA7EE" w:rsidR="0027710C" w:rsidRPr="00171375" w:rsidRDefault="003D5F8F"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permitir ao Agente Fiduciário, na qualidade de representante dos Debenturistas, inspecionar todos os registros da Cedente com relação aos Direitos Creditórios e produzir quaisquer cópias dos referidos registros durante o horário comercial, se assim solicitado pelos Debenturistas, representados pelo Agente Fiduciário, mediante aviso prévio entregue com 2 (dois) Dias Úteis de antecedência, ficando desde já ressalvado que, na hipótese da ocorrência e durante a continuidade de um evento de vencimento antecipado nos termos </w:t>
      </w:r>
      <w:r w:rsidRPr="003D0FDF">
        <w:rPr>
          <w:sz w:val="22"/>
          <w:szCs w:val="22"/>
          <w:lang w:val="pt-BR"/>
        </w:rPr>
        <w:t>da Escritura</w:t>
      </w:r>
      <w:r w:rsidRPr="00171375">
        <w:rPr>
          <w:sz w:val="22"/>
          <w:lang w:val="pt-BR"/>
        </w:rPr>
        <w:t>, as providências previstas na presente Cláusula poderão ser tomadas de imediato, independentemente de qualquer aviso prévio ou comunicação;</w:t>
      </w:r>
    </w:p>
    <w:p w14:paraId="21E3589E" w14:textId="77777777" w:rsidR="0027710C" w:rsidRPr="00171375" w:rsidRDefault="0027710C" w:rsidP="003D5F8F">
      <w:pPr>
        <w:pStyle w:val="PargrafodaLista"/>
        <w:tabs>
          <w:tab w:val="num" w:pos="426"/>
          <w:tab w:val="left" w:pos="851"/>
        </w:tabs>
        <w:spacing w:line="320" w:lineRule="exact"/>
        <w:ind w:left="851" w:hanging="567"/>
        <w:rPr>
          <w:sz w:val="22"/>
        </w:rPr>
      </w:pPr>
    </w:p>
    <w:p w14:paraId="29CB634A" w14:textId="21D70EDB"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se verificado, durante a vigência do presente Contrato, que a Cessão Fiduciária prestada nos termos do presente Contrato foi objeto de penhora, arresto, sequestro, ou qualquer medida judicial, arbitral ou administrativa de efeito similar, seja no todo ou em parte, a Cedente se compromete a reforçar ou substituir a garantia ora constituída de modo a recompor integralmente a Cessão Fiduciária originalmente prestada, no prazo de 10 (dez</w:t>
      </w:r>
      <w:r w:rsidRPr="003D0FDF">
        <w:rPr>
          <w:sz w:val="22"/>
          <w:szCs w:val="22"/>
          <w:lang w:val="pt-BR"/>
        </w:rPr>
        <w:t>)</w:t>
      </w:r>
      <w:r w:rsidRPr="00171375">
        <w:rPr>
          <w:sz w:val="22"/>
          <w:lang w:val="pt-BR"/>
        </w:rPr>
        <w:t xml:space="preserve"> Dias Úteis, </w:t>
      </w:r>
      <w:r w:rsidRPr="00171375">
        <w:rPr>
          <w:sz w:val="22"/>
          <w:lang w:val="pt-BR"/>
        </w:rPr>
        <w:lastRenderedPageBreak/>
        <w:t xml:space="preserve">contados da data da notificação do Agente Fiduciário na qualidade de representante dos Debenturistas, nesse sentido, inclusive, sem limitação, por meio da cessão fiduciária em garantia sobre outros bens de propriedade da Cedente, previamente aprovados pelos Debenturistas e/ou outra forma de garantia aceita pelo Debenturistas para este fim, sob pena de ocorrência de um evento de vencimento antecipado nos termos </w:t>
      </w:r>
      <w:r w:rsidRPr="003D0FDF">
        <w:rPr>
          <w:sz w:val="22"/>
          <w:szCs w:val="22"/>
          <w:lang w:val="pt-BR"/>
        </w:rPr>
        <w:t>da Escritura</w:t>
      </w:r>
      <w:r w:rsidRPr="00171375">
        <w:rPr>
          <w:sz w:val="22"/>
          <w:lang w:val="pt-BR"/>
        </w:rPr>
        <w:t xml:space="preserve"> e do presente Contrato e observado o disposto no Artigo 1.425, inciso I, do Código Civil Brasileiro (“</w:t>
      </w:r>
      <w:r w:rsidRPr="00171375">
        <w:rPr>
          <w:sz w:val="22"/>
          <w:u w:val="single"/>
          <w:lang w:val="pt-BR"/>
        </w:rPr>
        <w:t>Reforço da Garantia</w:t>
      </w:r>
      <w:r w:rsidRPr="00171375">
        <w:rPr>
          <w:sz w:val="22"/>
          <w:lang w:val="pt-BR"/>
        </w:rPr>
        <w:t>”);</w:t>
      </w:r>
      <w:r w:rsidR="00177899">
        <w:rPr>
          <w:sz w:val="22"/>
          <w:lang w:val="pt-BR"/>
        </w:rPr>
        <w:t xml:space="preserve"> </w:t>
      </w:r>
    </w:p>
    <w:p w14:paraId="7AACE911"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5676338D" w14:textId="21F2EC14"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na hipótese de atraso do pagamento dos recursos decorrentes </w:t>
      </w:r>
      <w:r w:rsidRPr="003D0FDF">
        <w:rPr>
          <w:sz w:val="22"/>
          <w:szCs w:val="22"/>
          <w:lang w:val="pt-BR"/>
        </w:rPr>
        <w:t>do</w:t>
      </w:r>
      <w:r w:rsidRPr="00171375">
        <w:rPr>
          <w:sz w:val="22"/>
          <w:lang w:val="pt-BR"/>
        </w:rPr>
        <w:t xml:space="preserve"> Contrato </w:t>
      </w:r>
      <w:r w:rsidR="00C730D9">
        <w:rPr>
          <w:sz w:val="22"/>
          <w:szCs w:val="22"/>
          <w:lang w:val="pt-BR"/>
        </w:rPr>
        <w:t>HNK</w:t>
      </w:r>
      <w:r w:rsidRPr="00171375">
        <w:rPr>
          <w:sz w:val="22"/>
          <w:lang w:val="pt-BR"/>
        </w:rPr>
        <w:t xml:space="preserve">, tomar as providências necessárias à regularização do fluxo de recebimentos dos recursos decorrentes do Contrato </w:t>
      </w:r>
      <w:r w:rsidR="00C730D9">
        <w:rPr>
          <w:sz w:val="22"/>
          <w:szCs w:val="22"/>
          <w:lang w:val="pt-BR"/>
        </w:rPr>
        <w:t>HNK</w:t>
      </w:r>
      <w:r w:rsidRPr="00171375">
        <w:rPr>
          <w:sz w:val="22"/>
          <w:lang w:val="pt-BR"/>
        </w:rPr>
        <w:t>;</w:t>
      </w:r>
    </w:p>
    <w:p w14:paraId="0FA4842A"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356EEDDD" w14:textId="77777777"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tomar todas as medidas judiciais e extrajudiciais necessárias para a cobrança dos Direitos Creditórios, caso necessário;</w:t>
      </w:r>
    </w:p>
    <w:p w14:paraId="7BA8105F"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79890B96" w14:textId="7B277947"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manter em dia o cumprimento de todas as suas respectivas obrigações previstas</w:t>
      </w:r>
      <w:r w:rsidR="008C1131">
        <w:rPr>
          <w:sz w:val="22"/>
          <w:lang w:val="pt-BR"/>
        </w:rPr>
        <w:t xml:space="preserve"> neste Contrato</w:t>
      </w:r>
      <w:r w:rsidR="00ED13CA">
        <w:rPr>
          <w:sz w:val="22"/>
          <w:lang w:val="pt-BR"/>
        </w:rPr>
        <w:t>, no Contrato de Depositário</w:t>
      </w:r>
      <w:r w:rsidR="008C1131">
        <w:rPr>
          <w:sz w:val="22"/>
          <w:lang w:val="pt-BR"/>
        </w:rPr>
        <w:t xml:space="preserve"> e</w:t>
      </w:r>
      <w:r w:rsidRPr="00171375">
        <w:rPr>
          <w:sz w:val="22"/>
          <w:lang w:val="pt-BR"/>
        </w:rPr>
        <w:t xml:space="preserve"> </w:t>
      </w:r>
      <w:r w:rsidRPr="003D0FDF">
        <w:rPr>
          <w:sz w:val="22"/>
          <w:szCs w:val="22"/>
          <w:lang w:val="pt-BR"/>
        </w:rPr>
        <w:t>na Escritura</w:t>
      </w:r>
      <w:r w:rsidRPr="00171375">
        <w:rPr>
          <w:sz w:val="22"/>
          <w:lang w:val="pt-BR"/>
        </w:rPr>
        <w:t xml:space="preserve"> e não praticar, sem a prévia e expressa anuência do Agente Fiduciário, na qualidade de representante dos Debenturistas, qualquer ato que resulte na renúncia ou modificação de direitos da Cedente;</w:t>
      </w:r>
    </w:p>
    <w:p w14:paraId="198E7C18"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0A3B6F47" w14:textId="00EB6467"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não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w:t>
      </w:r>
      <w:r w:rsidRPr="00171375">
        <w:rPr>
          <w:sz w:val="22"/>
          <w:lang w:val="pt-BR"/>
        </w:rPr>
        <w:lastRenderedPageBreak/>
        <w:t>modificar, restringir ou desconsiderar qualquer direito dos Debenturistas previsto neste Contrato;</w:t>
      </w:r>
    </w:p>
    <w:p w14:paraId="2528A001"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228F1C75" w14:textId="77777777"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mencionar nas demonstrações financeiras, em estrita observância às normas contábeis em vigência a eles aplicáveis, a cessão fiduciária prevista neste Contrato;</w:t>
      </w:r>
    </w:p>
    <w:p w14:paraId="67438307"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24068B2C" w14:textId="75C2668B" w:rsidR="0027710C" w:rsidRDefault="003D5F8F"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w:t>
      </w:r>
    </w:p>
    <w:p w14:paraId="0F3BD166" w14:textId="77777777" w:rsidR="00171375" w:rsidRDefault="00171375" w:rsidP="00645261">
      <w:pPr>
        <w:pStyle w:val="PargrafodaLista"/>
        <w:rPr>
          <w:sz w:val="22"/>
        </w:rPr>
      </w:pPr>
    </w:p>
    <w:p w14:paraId="3DE4D7E9" w14:textId="61C530C9" w:rsidR="00171375" w:rsidRDefault="00171375"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lang w:val="pt-BR"/>
        </w:rPr>
      </w:pPr>
      <w:r>
        <w:rPr>
          <w:sz w:val="22"/>
          <w:lang w:val="pt-BR"/>
        </w:rPr>
        <w:t xml:space="preserve">não ceder, onerar, vincular, dispor ou praticar qualquer ato que prejudique a Cessão Fiduciária sobre os </w:t>
      </w:r>
      <w:r w:rsidRPr="00171375">
        <w:rPr>
          <w:sz w:val="22"/>
          <w:lang w:val="pt-BR"/>
        </w:rPr>
        <w:t>Direitos Creditórios</w:t>
      </w:r>
      <w:r>
        <w:rPr>
          <w:sz w:val="22"/>
          <w:lang w:val="pt-BR"/>
        </w:rPr>
        <w:t>;</w:t>
      </w:r>
    </w:p>
    <w:p w14:paraId="037AAA7C" w14:textId="77777777" w:rsidR="004F42ED" w:rsidRDefault="004F42ED" w:rsidP="00645261">
      <w:pPr>
        <w:pStyle w:val="PargrafodaLista"/>
        <w:rPr>
          <w:sz w:val="22"/>
        </w:rPr>
      </w:pPr>
    </w:p>
    <w:p w14:paraId="64ED6CFA" w14:textId="5BC5A563" w:rsidR="004F42ED" w:rsidRPr="00171375" w:rsidRDefault="004F42ED"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lang w:val="pt-BR"/>
        </w:rPr>
      </w:pPr>
      <w:r>
        <w:rPr>
          <w:sz w:val="22"/>
          <w:lang w:val="pt-BR"/>
        </w:rPr>
        <w:lastRenderedPageBreak/>
        <w:t>somente fornecer os produtos objeto do Contrato HNK a terceiros, nos termos da Cláusula 3.3.2 e subcláusulas</w:t>
      </w:r>
      <w:r w:rsidR="001511C1">
        <w:rPr>
          <w:sz w:val="22"/>
          <w:lang w:val="pt-BR"/>
        </w:rPr>
        <w:t xml:space="preserve"> do Contrato HNK</w:t>
      </w:r>
      <w:r>
        <w:rPr>
          <w:sz w:val="22"/>
          <w:lang w:val="pt-BR"/>
        </w:rPr>
        <w:t xml:space="preserve">, caso assim aprovado pelos Debenturistas reunidos em </w:t>
      </w:r>
      <w:r w:rsidRPr="004F42ED">
        <w:rPr>
          <w:sz w:val="22"/>
          <w:lang w:val="pt-BR"/>
        </w:rPr>
        <w:t>Assembleia Geral de Debenturistas (conforme definido na Escritura) especialmente convocada para este fim</w:t>
      </w:r>
      <w:r>
        <w:rPr>
          <w:sz w:val="22"/>
          <w:lang w:val="pt-BR"/>
        </w:rPr>
        <w:t>;</w:t>
      </w:r>
      <w:r w:rsidR="00B24D40">
        <w:rPr>
          <w:sz w:val="22"/>
          <w:lang w:val="pt-BR"/>
        </w:rPr>
        <w:t xml:space="preserve"> </w:t>
      </w:r>
    </w:p>
    <w:p w14:paraId="36F050DB" w14:textId="77777777" w:rsidR="00C730D9" w:rsidRPr="00171375" w:rsidRDefault="00C730D9" w:rsidP="00171375">
      <w:pPr>
        <w:pStyle w:val="PargrafodaLista"/>
        <w:rPr>
          <w:sz w:val="22"/>
        </w:rPr>
      </w:pPr>
    </w:p>
    <w:p w14:paraId="1F2A5AF6" w14:textId="0EBD7F5A" w:rsidR="00C730D9" w:rsidRPr="00FC7AA1" w:rsidRDefault="00C730D9"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Pr>
          <w:sz w:val="22"/>
          <w:szCs w:val="22"/>
        </w:rPr>
        <w:t xml:space="preserve">cumprir com a </w:t>
      </w:r>
      <w:r w:rsidRPr="00216DA6">
        <w:rPr>
          <w:sz w:val="22"/>
          <w:szCs w:val="22"/>
        </w:rPr>
        <w:t>Obrigação de Apresentação de Aditamento do Contrato HNK</w:t>
      </w:r>
      <w:r>
        <w:rPr>
          <w:sz w:val="22"/>
          <w:szCs w:val="22"/>
        </w:rPr>
        <w:t>; e</w:t>
      </w:r>
    </w:p>
    <w:p w14:paraId="2A15D27B" w14:textId="77777777" w:rsidR="0027710C" w:rsidRPr="003D0FDF" w:rsidRDefault="0027710C" w:rsidP="003D5F8F">
      <w:pPr>
        <w:tabs>
          <w:tab w:val="num" w:pos="426"/>
          <w:tab w:val="left" w:pos="851"/>
        </w:tabs>
        <w:suppressAutoHyphens w:val="0"/>
        <w:autoSpaceDE w:val="0"/>
        <w:autoSpaceDN w:val="0"/>
        <w:adjustRightInd w:val="0"/>
        <w:spacing w:line="320" w:lineRule="exact"/>
        <w:ind w:left="851" w:hanging="567"/>
        <w:jc w:val="both"/>
        <w:rPr>
          <w:sz w:val="22"/>
          <w:szCs w:val="22"/>
          <w:lang w:val="pt-BR"/>
        </w:rPr>
      </w:pPr>
    </w:p>
    <w:p w14:paraId="223874B4" w14:textId="3EE70992" w:rsidR="0027710C" w:rsidRPr="00171375" w:rsidRDefault="003D5F8F"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eastAsia="Courier"/>
          <w:sz w:val="22"/>
          <w:lang w:val="pt-BR"/>
        </w:rPr>
      </w:pPr>
      <w:r w:rsidRPr="00171375">
        <w:rPr>
          <w:sz w:val="22"/>
          <w:lang w:val="pt-BR"/>
        </w:rPr>
        <w:t xml:space="preserve">não renunciar ou alterar qualquer disposição no âmbito do Contrato </w:t>
      </w:r>
      <w:r w:rsidR="00C730D9">
        <w:rPr>
          <w:sz w:val="22"/>
          <w:szCs w:val="22"/>
          <w:lang w:val="pt-BR"/>
        </w:rPr>
        <w:t>HNK</w:t>
      </w:r>
      <w:r w:rsidRPr="00171375">
        <w:rPr>
          <w:sz w:val="22"/>
          <w:lang w:val="pt-BR"/>
        </w:rPr>
        <w:t xml:space="preserve"> que resulte em redução de valor do fluxo de recebimento mensal do contrato, seja individualmente ou considerados em conjunto, sem a prévia aprovação por escrito do Agente Fiduciário, na qualidade de representante dos Debenturistas.</w:t>
      </w:r>
    </w:p>
    <w:p w14:paraId="6AE1E3D2" w14:textId="77777777" w:rsidR="0027710C" w:rsidRPr="00171375" w:rsidRDefault="0027710C" w:rsidP="003D5F8F">
      <w:pPr>
        <w:suppressAutoHyphens w:val="0"/>
        <w:spacing w:line="320" w:lineRule="exact"/>
        <w:jc w:val="both"/>
        <w:rPr>
          <w:sz w:val="22"/>
          <w:lang w:val="pt-BR"/>
        </w:rPr>
      </w:pPr>
    </w:p>
    <w:p w14:paraId="292BE32F" w14:textId="12B7E5BC" w:rsidR="0027710C" w:rsidRPr="00171375" w:rsidRDefault="003D5F8F" w:rsidP="003D5F8F">
      <w:pPr>
        <w:pStyle w:val="Ttulo1"/>
        <w:keepNext w:val="0"/>
        <w:widowControl w:val="0"/>
        <w:numPr>
          <w:ilvl w:val="1"/>
          <w:numId w:val="23"/>
        </w:numPr>
        <w:suppressAutoHyphens w:val="0"/>
        <w:spacing w:line="320" w:lineRule="exact"/>
        <w:jc w:val="both"/>
        <w:rPr>
          <w:b w:val="0"/>
          <w:i w:val="0"/>
          <w:sz w:val="22"/>
          <w:lang w:val="pt-BR"/>
        </w:rPr>
      </w:pPr>
      <w:r w:rsidRPr="00171375">
        <w:rPr>
          <w:b w:val="0"/>
          <w:i w:val="0"/>
          <w:sz w:val="22"/>
          <w:lang w:val="pt-BR"/>
        </w:rPr>
        <w:t xml:space="preserve">Todas as despesas incorridas decorrentes deste Contrato, incluindo, mas não se limitando, </w:t>
      </w:r>
      <w:r w:rsidR="00C730D9">
        <w:rPr>
          <w:b w:val="0"/>
          <w:i w:val="0"/>
          <w:sz w:val="22"/>
          <w:szCs w:val="22"/>
          <w:lang w:val="pt-BR"/>
        </w:rPr>
        <w:t>à</w:t>
      </w:r>
      <w:r w:rsidRPr="00171375">
        <w:rPr>
          <w:b w:val="0"/>
          <w:i w:val="0"/>
          <w:sz w:val="22"/>
          <w:lang w:val="pt-BR"/>
        </w:rPr>
        <w:t xml:space="preserve"> manutenção da Conta Vinculada, bem como aquelas relativas ao registro deste Contrato, ficarão por conta da Cedente, incluindo a remuneração a que o Banco Administrador, na condição de banco administrador, fará jus pela prestação dos serviços objeto deste Contrato.</w:t>
      </w:r>
    </w:p>
    <w:p w14:paraId="13B7480F" w14:textId="77777777" w:rsidR="0027710C" w:rsidRPr="00171375" w:rsidRDefault="0027710C" w:rsidP="003D5F8F">
      <w:pPr>
        <w:pStyle w:val="PargrafodaLista"/>
        <w:spacing w:line="320" w:lineRule="exact"/>
        <w:ind w:left="0"/>
        <w:rPr>
          <w:sz w:val="22"/>
        </w:rPr>
      </w:pPr>
    </w:p>
    <w:p w14:paraId="795433F3" w14:textId="349FAC11" w:rsidR="0027710C" w:rsidRPr="00171375" w:rsidRDefault="003D5F8F" w:rsidP="003D5F8F">
      <w:pPr>
        <w:pStyle w:val="Ttulo1"/>
        <w:numPr>
          <w:ilvl w:val="1"/>
          <w:numId w:val="23"/>
        </w:numPr>
        <w:suppressAutoHyphens w:val="0"/>
        <w:spacing w:line="320" w:lineRule="exact"/>
        <w:jc w:val="both"/>
        <w:rPr>
          <w:b w:val="0"/>
          <w:i w:val="0"/>
          <w:sz w:val="22"/>
          <w:lang w:val="pt-BR"/>
        </w:rPr>
      </w:pPr>
      <w:r w:rsidRPr="00171375">
        <w:rPr>
          <w:b w:val="0"/>
          <w:i w:val="0"/>
          <w:sz w:val="22"/>
          <w:lang w:val="pt-BR"/>
        </w:rPr>
        <w:t xml:space="preserve">A Cedente desde já concorda, de forma irrevogável e irretratável, a indenizar o Banco Administrador, na condição de banco administrador, e o Agente Fiduciário, e os Debenturistas, bem como seus diretores, empregados, assessores, sociedades afiliadas, coligadas, controladoras e controladas por todos e quaisquer prejuízos, perdas, responsabilidades, obrigações, custos e desembolsos, de qualquer tipo ou natureza, que comprovadamente incorridos ou julgados contra qualquer um deles e que sejam de alguma forma relacionados ou originados deste Contrato (incluindo, a título exemplificativo, quantias relacionadas a eventuais ações ou demandas para o cumprimento </w:t>
      </w:r>
      <w:r w:rsidRPr="00171375">
        <w:rPr>
          <w:b w:val="0"/>
          <w:i w:val="0"/>
          <w:sz w:val="22"/>
          <w:lang w:val="pt-BR"/>
        </w:rPr>
        <w:lastRenderedPageBreak/>
        <w:t xml:space="preserve">deste Contrato) e em tomar todas e quaisquer medidas e produzir todos e quaisquer documentos necessários para a formalização e a execução da presente </w:t>
      </w:r>
      <w:r w:rsidR="000774C9" w:rsidRPr="003D0FDF">
        <w:rPr>
          <w:b w:val="0"/>
          <w:i w:val="0"/>
          <w:sz w:val="22"/>
          <w:szCs w:val="22"/>
          <w:lang w:val="pt-BR"/>
        </w:rPr>
        <w:t>Cessão Fiduciária</w:t>
      </w:r>
      <w:r w:rsidRPr="00171375">
        <w:rPr>
          <w:b w:val="0"/>
          <w:i w:val="0"/>
          <w:sz w:val="22"/>
          <w:lang w:val="pt-BR"/>
        </w:rPr>
        <w:t>, obrigando-se a tudo praticar e/ou ratificar de modo a possibilitar o bom exercício dos direitos e prerrogativas estabelecidos neste Contrato.</w:t>
      </w:r>
    </w:p>
    <w:p w14:paraId="2E59DC93" w14:textId="77777777" w:rsidR="0027710C" w:rsidRPr="00171375" w:rsidRDefault="0027710C" w:rsidP="003D5F8F">
      <w:pPr>
        <w:spacing w:line="320" w:lineRule="exact"/>
        <w:rPr>
          <w:sz w:val="22"/>
          <w:lang w:val="pt-BR"/>
        </w:rPr>
      </w:pPr>
    </w:p>
    <w:p w14:paraId="486FD170" w14:textId="40CD1D7F" w:rsidR="0027710C" w:rsidRPr="00171375" w:rsidRDefault="003D5F8F" w:rsidP="003D5F8F">
      <w:pPr>
        <w:pStyle w:val="Ttulo1"/>
        <w:numPr>
          <w:ilvl w:val="1"/>
          <w:numId w:val="23"/>
        </w:numPr>
        <w:suppressAutoHyphens w:val="0"/>
        <w:spacing w:line="320" w:lineRule="exact"/>
        <w:jc w:val="both"/>
        <w:rPr>
          <w:b w:val="0"/>
          <w:i w:val="0"/>
          <w:sz w:val="22"/>
          <w:lang w:val="pt-BR"/>
        </w:rPr>
      </w:pPr>
      <w:r w:rsidRPr="00171375">
        <w:rPr>
          <w:b w:val="0"/>
          <w:i w:val="0"/>
          <w:sz w:val="22"/>
          <w:lang w:val="pt-BR"/>
        </w:rPr>
        <w:t xml:space="preserve">Sem prejuízo das demais obrigações estabelecidas neste Contrato e </w:t>
      </w:r>
      <w:r w:rsidRPr="003D0FDF">
        <w:rPr>
          <w:b w:val="0"/>
          <w:i w:val="0"/>
          <w:sz w:val="22"/>
          <w:szCs w:val="22"/>
          <w:lang w:val="pt-BR"/>
        </w:rPr>
        <w:t>na Escritura</w:t>
      </w:r>
      <w:r w:rsidRPr="00171375">
        <w:rPr>
          <w:b w:val="0"/>
          <w:i w:val="0"/>
          <w:sz w:val="22"/>
          <w:lang w:val="pt-BR"/>
        </w:rPr>
        <w:t xml:space="preserve">, em caráter irrevogável e irretratável, o Agente Fiduciário obriga-se e compromete-se a: </w:t>
      </w:r>
    </w:p>
    <w:p w14:paraId="04C28DF5" w14:textId="77777777" w:rsidR="0027710C" w:rsidRPr="00171375" w:rsidRDefault="0027710C" w:rsidP="003D5F8F">
      <w:pPr>
        <w:pStyle w:val="Corpodetexto"/>
        <w:widowControl w:val="0"/>
        <w:tabs>
          <w:tab w:val="left" w:pos="567"/>
        </w:tabs>
        <w:spacing w:line="320" w:lineRule="exact"/>
        <w:rPr>
          <w:sz w:val="22"/>
          <w:lang w:val="pt-BR"/>
        </w:rPr>
      </w:pPr>
    </w:p>
    <w:p w14:paraId="36CCA26E" w14:textId="62FEC76D" w:rsidR="0027710C" w:rsidRPr="00171375" w:rsidRDefault="003D5F8F" w:rsidP="003D5F8F">
      <w:pPr>
        <w:numPr>
          <w:ilvl w:val="0"/>
          <w:numId w:val="25"/>
        </w:numPr>
        <w:tabs>
          <w:tab w:val="left" w:pos="851"/>
        </w:tabs>
        <w:suppressAutoHyphens w:val="0"/>
        <w:spacing w:line="320" w:lineRule="exact"/>
        <w:ind w:left="851" w:hanging="567"/>
        <w:jc w:val="both"/>
        <w:rPr>
          <w:sz w:val="22"/>
          <w:lang w:val="pt-BR"/>
        </w:rPr>
      </w:pPr>
      <w:r w:rsidRPr="00171375">
        <w:rPr>
          <w:sz w:val="22"/>
          <w:lang w:val="pt-BR"/>
        </w:rPr>
        <w:t>somente tomar qualquer medida ou praticar qualquer ato com relação à Conta Vinculada ou aos recursos nela depositados em conformidade com o disposto neste Contrato</w:t>
      </w:r>
      <w:r w:rsidR="00ED13CA">
        <w:rPr>
          <w:sz w:val="22"/>
          <w:lang w:val="pt-BR"/>
        </w:rPr>
        <w:t>, no Contrato de Depositário</w:t>
      </w:r>
      <w:r w:rsidRPr="00171375">
        <w:rPr>
          <w:sz w:val="22"/>
          <w:lang w:val="pt-BR"/>
        </w:rPr>
        <w:t xml:space="preserve"> e de acordo com as instruções dos Debenturistas, conforme aplicável;</w:t>
      </w:r>
    </w:p>
    <w:p w14:paraId="6380392A" w14:textId="77777777" w:rsidR="0027710C" w:rsidRPr="00171375" w:rsidRDefault="0027710C" w:rsidP="003D5F8F">
      <w:pPr>
        <w:pStyle w:val="Corpodetexto"/>
        <w:widowControl w:val="0"/>
        <w:tabs>
          <w:tab w:val="left" w:pos="567"/>
        </w:tabs>
        <w:spacing w:line="320" w:lineRule="exact"/>
        <w:rPr>
          <w:sz w:val="22"/>
          <w:lang w:val="pt-BR"/>
        </w:rPr>
      </w:pPr>
    </w:p>
    <w:p w14:paraId="491DECFB" w14:textId="77777777" w:rsidR="0027710C" w:rsidRPr="00171375" w:rsidRDefault="003D5F8F" w:rsidP="003D5F8F">
      <w:pPr>
        <w:numPr>
          <w:ilvl w:val="0"/>
          <w:numId w:val="25"/>
        </w:numPr>
        <w:tabs>
          <w:tab w:val="left" w:pos="851"/>
        </w:tabs>
        <w:suppressAutoHyphens w:val="0"/>
        <w:spacing w:line="320" w:lineRule="exact"/>
        <w:ind w:left="851" w:hanging="567"/>
        <w:jc w:val="both"/>
        <w:rPr>
          <w:sz w:val="22"/>
          <w:lang w:val="pt-BR"/>
        </w:rPr>
      </w:pPr>
      <w:r w:rsidRPr="00171375">
        <w:rPr>
          <w:sz w:val="22"/>
          <w:lang w:val="pt-BR"/>
        </w:rPr>
        <w:t>praticar todos os atos necessários para manter a validade e a eficácia do presente Contrato, bem como para preservar os direitos dos Debenturistas; e</w:t>
      </w:r>
    </w:p>
    <w:p w14:paraId="1C19222B" w14:textId="77777777" w:rsidR="0027710C" w:rsidRPr="00171375" w:rsidRDefault="0027710C" w:rsidP="003D5F8F">
      <w:pPr>
        <w:pStyle w:val="Corpodetexto"/>
        <w:widowControl w:val="0"/>
        <w:tabs>
          <w:tab w:val="left" w:pos="567"/>
        </w:tabs>
        <w:spacing w:line="320" w:lineRule="exact"/>
        <w:rPr>
          <w:sz w:val="22"/>
          <w:lang w:val="pt-BR"/>
        </w:rPr>
      </w:pPr>
    </w:p>
    <w:p w14:paraId="0B407BF4" w14:textId="77777777" w:rsidR="0027710C" w:rsidRPr="00171375" w:rsidRDefault="003D5F8F" w:rsidP="003D5F8F">
      <w:pPr>
        <w:numPr>
          <w:ilvl w:val="0"/>
          <w:numId w:val="25"/>
        </w:numPr>
        <w:tabs>
          <w:tab w:val="left" w:pos="851"/>
        </w:tabs>
        <w:suppressAutoHyphens w:val="0"/>
        <w:spacing w:line="320" w:lineRule="exact"/>
        <w:ind w:left="851" w:hanging="567"/>
        <w:jc w:val="both"/>
        <w:rPr>
          <w:sz w:val="22"/>
          <w:lang w:val="pt-BR"/>
        </w:rPr>
      </w:pPr>
      <w:r w:rsidRPr="00171375">
        <w:rPr>
          <w:sz w:val="22"/>
          <w:lang w:val="pt-BR"/>
        </w:rPr>
        <w:lastRenderedPageBreak/>
        <w:t>celebrar ou fazer com que sejam celebrados os instrumentos que venham a ser necessários para o aperfeiçoamento ou proteção da Cessão Fiduciária prevista neste Contrato ou para permitir sua execução, assegurar a legalidade, validade, exequibilidade e força probatória do presente Contrato.</w:t>
      </w:r>
    </w:p>
    <w:p w14:paraId="43DFF930" w14:textId="77777777" w:rsidR="0027710C" w:rsidRPr="00171375" w:rsidRDefault="0027710C" w:rsidP="003D5F8F">
      <w:pPr>
        <w:suppressAutoHyphens w:val="0"/>
        <w:spacing w:line="320" w:lineRule="exact"/>
        <w:jc w:val="both"/>
        <w:rPr>
          <w:sz w:val="22"/>
          <w:lang w:val="pt-BR"/>
        </w:rPr>
      </w:pPr>
    </w:p>
    <w:p w14:paraId="02676D19" w14:textId="5261ABAB" w:rsidR="0027710C" w:rsidRPr="00171375" w:rsidRDefault="003D5F8F" w:rsidP="00171375">
      <w:pPr>
        <w:pStyle w:val="Ttulo1"/>
        <w:tabs>
          <w:tab w:val="clear" w:pos="432"/>
        </w:tabs>
        <w:suppressAutoHyphens w:val="0"/>
        <w:spacing w:line="320" w:lineRule="exact"/>
        <w:ind w:left="0" w:firstLine="0"/>
        <w:jc w:val="center"/>
        <w:rPr>
          <w:i w:val="0"/>
          <w:sz w:val="22"/>
          <w:lang w:val="pt-BR"/>
        </w:rPr>
      </w:pPr>
      <w:r w:rsidRPr="00171375">
        <w:rPr>
          <w:i w:val="0"/>
          <w:sz w:val="22"/>
          <w:lang w:val="pt-BR"/>
        </w:rPr>
        <w:t xml:space="preserve">CLÁUSULA </w:t>
      </w:r>
      <w:r w:rsidR="00BA1FC0">
        <w:rPr>
          <w:i w:val="0"/>
          <w:sz w:val="22"/>
          <w:lang w:val="pt-BR"/>
        </w:rPr>
        <w:t>NONA</w:t>
      </w:r>
      <w:r w:rsidR="00BA1FC0" w:rsidRPr="00171375">
        <w:rPr>
          <w:i w:val="0"/>
          <w:sz w:val="22"/>
          <w:lang w:val="pt-BR"/>
        </w:rPr>
        <w:t xml:space="preserve"> </w:t>
      </w:r>
      <w:r w:rsidRPr="00171375">
        <w:rPr>
          <w:i w:val="0"/>
          <w:sz w:val="22"/>
          <w:lang w:val="pt-BR"/>
        </w:rPr>
        <w:t xml:space="preserve">– DECLARAÇÕES </w:t>
      </w:r>
      <w:r w:rsidR="00F96F4E" w:rsidRPr="003D0FDF">
        <w:rPr>
          <w:i w:val="0"/>
          <w:sz w:val="22"/>
          <w:szCs w:val="22"/>
          <w:lang w:val="pt-BR"/>
        </w:rPr>
        <w:t xml:space="preserve">E GARANTIAS </w:t>
      </w:r>
      <w:r w:rsidRPr="003D0FDF">
        <w:rPr>
          <w:i w:val="0"/>
          <w:sz w:val="22"/>
          <w:szCs w:val="22"/>
          <w:lang w:val="pt-BR"/>
        </w:rPr>
        <w:t xml:space="preserve">DA </w:t>
      </w:r>
      <w:r w:rsidR="00F96F4E" w:rsidRPr="003D0FDF">
        <w:rPr>
          <w:i w:val="0"/>
          <w:sz w:val="22"/>
          <w:szCs w:val="22"/>
          <w:lang w:val="pt-BR"/>
        </w:rPr>
        <w:t>CEDENTE</w:t>
      </w:r>
    </w:p>
    <w:p w14:paraId="54D11692" w14:textId="77777777" w:rsidR="0027710C" w:rsidRPr="00171375" w:rsidRDefault="0027710C" w:rsidP="003D5F8F">
      <w:pPr>
        <w:suppressAutoHyphens w:val="0"/>
        <w:spacing w:line="320" w:lineRule="exact"/>
        <w:jc w:val="both"/>
        <w:rPr>
          <w:sz w:val="22"/>
          <w:lang w:val="pt-BR"/>
        </w:rPr>
      </w:pPr>
    </w:p>
    <w:p w14:paraId="745BCB9C" w14:textId="2B3D111C" w:rsidR="0027710C" w:rsidRPr="00171375" w:rsidRDefault="003D5F8F">
      <w:pPr>
        <w:pStyle w:val="Ttulo1"/>
        <w:numPr>
          <w:ilvl w:val="1"/>
          <w:numId w:val="26"/>
        </w:numPr>
        <w:suppressAutoHyphens w:val="0"/>
        <w:spacing w:line="320" w:lineRule="exact"/>
        <w:jc w:val="both"/>
        <w:rPr>
          <w:b w:val="0"/>
          <w:i w:val="0"/>
          <w:sz w:val="22"/>
        </w:rPr>
      </w:pPr>
      <w:r w:rsidRPr="00171375">
        <w:rPr>
          <w:b w:val="0"/>
          <w:i w:val="0"/>
          <w:sz w:val="22"/>
        </w:rPr>
        <w:t xml:space="preserve">Em adição e sem prejuízo das declarações e garantias prestadas </w:t>
      </w:r>
      <w:r w:rsidRPr="003D0FDF">
        <w:rPr>
          <w:b w:val="0"/>
          <w:i w:val="0"/>
          <w:sz w:val="22"/>
          <w:szCs w:val="22"/>
        </w:rPr>
        <w:t>na Escritura</w:t>
      </w:r>
      <w:r w:rsidRPr="00171375">
        <w:rPr>
          <w:b w:val="0"/>
          <w:i w:val="0"/>
          <w:sz w:val="22"/>
        </w:rPr>
        <w:t xml:space="preserve">, </w:t>
      </w:r>
      <w:r w:rsidRPr="00171375">
        <w:rPr>
          <w:b w:val="0"/>
          <w:i w:val="0"/>
          <w:color w:val="000000"/>
          <w:sz w:val="22"/>
        </w:rPr>
        <w:t xml:space="preserve">a </w:t>
      </w:r>
      <w:r w:rsidRPr="00171375">
        <w:rPr>
          <w:b w:val="0"/>
          <w:i w:val="0"/>
          <w:sz w:val="22"/>
        </w:rPr>
        <w:t>Cedente</w:t>
      </w:r>
      <w:r w:rsidRPr="003D0FDF">
        <w:rPr>
          <w:b w:val="0"/>
          <w:i w:val="0"/>
          <w:sz w:val="22"/>
          <w:szCs w:val="22"/>
        </w:rPr>
        <w:t>,</w:t>
      </w:r>
      <w:r w:rsidRPr="003D0FDF">
        <w:rPr>
          <w:b w:val="0"/>
          <w:i w:val="0"/>
          <w:color w:val="000000"/>
          <w:sz w:val="22"/>
          <w:szCs w:val="22"/>
        </w:rPr>
        <w:t xml:space="preserve"> declara</w:t>
      </w:r>
      <w:r w:rsidRPr="00171375">
        <w:rPr>
          <w:b w:val="0"/>
          <w:i w:val="0"/>
          <w:color w:val="000000"/>
          <w:sz w:val="22"/>
        </w:rPr>
        <w:t xml:space="preserve"> e </w:t>
      </w:r>
      <w:r w:rsidRPr="003D0FDF">
        <w:rPr>
          <w:b w:val="0"/>
          <w:i w:val="0"/>
          <w:color w:val="000000"/>
          <w:sz w:val="22"/>
          <w:szCs w:val="22"/>
        </w:rPr>
        <w:t>garante</w:t>
      </w:r>
      <w:r w:rsidRPr="00171375">
        <w:rPr>
          <w:b w:val="0"/>
          <w:i w:val="0"/>
          <w:color w:val="000000"/>
          <w:sz w:val="22"/>
        </w:rPr>
        <w:t xml:space="preserve"> aos Debenturistas</w:t>
      </w:r>
      <w:r w:rsidR="00F96F4E" w:rsidRPr="003D0FDF">
        <w:rPr>
          <w:b w:val="0"/>
          <w:i w:val="0"/>
          <w:color w:val="000000"/>
          <w:sz w:val="22"/>
          <w:szCs w:val="22"/>
        </w:rPr>
        <w:t>, representados pelo Agente Fiduciário,</w:t>
      </w:r>
      <w:r w:rsidRPr="00171375">
        <w:rPr>
          <w:b w:val="0"/>
          <w:i w:val="0"/>
          <w:color w:val="000000"/>
          <w:sz w:val="22"/>
        </w:rPr>
        <w:t xml:space="preserve"> que:</w:t>
      </w:r>
    </w:p>
    <w:p w14:paraId="009F1816" w14:textId="77777777" w:rsidR="0027710C" w:rsidRPr="00171375" w:rsidRDefault="0027710C" w:rsidP="003D5F8F">
      <w:pPr>
        <w:pStyle w:val="Recuodecorpodetexto"/>
        <w:tabs>
          <w:tab w:val="left" w:pos="284"/>
        </w:tabs>
        <w:spacing w:after="0" w:line="320" w:lineRule="exact"/>
        <w:ind w:left="0"/>
        <w:rPr>
          <w:sz w:val="22"/>
          <w:lang w:val="pt-BR"/>
        </w:rPr>
      </w:pPr>
    </w:p>
    <w:p w14:paraId="726BB392" w14:textId="65E15B54" w:rsidR="0027710C" w:rsidRPr="003D0FDF" w:rsidRDefault="001B1F1B" w:rsidP="003D5F8F">
      <w:pPr>
        <w:pStyle w:val="Recuodecorpodetexto"/>
        <w:numPr>
          <w:ilvl w:val="0"/>
          <w:numId w:val="37"/>
        </w:numPr>
        <w:tabs>
          <w:tab w:val="left" w:pos="284"/>
          <w:tab w:val="left" w:pos="1134"/>
        </w:tabs>
        <w:spacing w:after="0" w:line="320" w:lineRule="exact"/>
        <w:ind w:hanging="502"/>
        <w:jc w:val="both"/>
        <w:rPr>
          <w:sz w:val="22"/>
          <w:szCs w:val="22"/>
          <w:lang w:val="pt-BR"/>
        </w:rPr>
      </w:pPr>
      <w:bookmarkStart w:id="22" w:name="_DV_M60"/>
      <w:bookmarkEnd w:id="22"/>
      <w:r w:rsidRPr="00BF6E93">
        <w:rPr>
          <w:sz w:val="22"/>
          <w:szCs w:val="22"/>
        </w:rPr>
        <w:t>é sociedade por ações</w:t>
      </w:r>
      <w:r w:rsidRPr="00171375">
        <w:rPr>
          <w:sz w:val="22"/>
        </w:rPr>
        <w:t xml:space="preserve"> devidamente </w:t>
      </w:r>
      <w:r w:rsidRPr="00BF6E93">
        <w:rPr>
          <w:sz w:val="22"/>
          <w:szCs w:val="22"/>
        </w:rPr>
        <w:t>constituída,</w:t>
      </w:r>
      <w:r w:rsidRPr="00171375">
        <w:rPr>
          <w:sz w:val="22"/>
        </w:rPr>
        <w:t xml:space="preserve"> com </w:t>
      </w:r>
      <w:r w:rsidRPr="00BF6E93">
        <w:rPr>
          <w:sz w:val="22"/>
          <w:szCs w:val="22"/>
        </w:rPr>
        <w:t xml:space="preserve">existência válida e em situação regular segundo </w:t>
      </w:r>
      <w:r w:rsidRPr="00171375">
        <w:rPr>
          <w:sz w:val="22"/>
        </w:rPr>
        <w:t>as leis do Brasil</w:t>
      </w:r>
      <w:bookmarkStart w:id="23" w:name="_DV_C328"/>
      <w:r w:rsidRPr="00171375">
        <w:rPr>
          <w:sz w:val="22"/>
        </w:rPr>
        <w:t xml:space="preserve">, </w:t>
      </w:r>
      <w:r w:rsidRPr="00BF6E93">
        <w:rPr>
          <w:sz w:val="22"/>
          <w:szCs w:val="22"/>
        </w:rPr>
        <w:t>bem como está</w:t>
      </w:r>
      <w:r w:rsidRPr="00171375">
        <w:rPr>
          <w:sz w:val="22"/>
        </w:rPr>
        <w:t xml:space="preserve"> devidamente </w:t>
      </w:r>
      <w:r w:rsidRPr="00BF6E93">
        <w:rPr>
          <w:sz w:val="22"/>
          <w:szCs w:val="22"/>
        </w:rPr>
        <w:t>autorizada a desempenhar as atividades descritas em seu objeto socia</w:t>
      </w:r>
      <w:bookmarkEnd w:id="23"/>
      <w:r w:rsidRPr="00BF6E93">
        <w:rPr>
          <w:sz w:val="22"/>
          <w:szCs w:val="22"/>
        </w:rPr>
        <w:t>l</w:t>
      </w:r>
      <w:r w:rsidR="003D5F8F" w:rsidRPr="003D0FDF">
        <w:rPr>
          <w:sz w:val="22"/>
          <w:szCs w:val="22"/>
          <w:lang w:val="pt-BR"/>
        </w:rPr>
        <w:t>;</w:t>
      </w:r>
    </w:p>
    <w:p w14:paraId="28D4CEFE" w14:textId="77777777" w:rsidR="0027710C" w:rsidRPr="003D0FDF" w:rsidRDefault="0027710C" w:rsidP="003D5F8F">
      <w:pPr>
        <w:pStyle w:val="Recuodecorpodetexto"/>
        <w:tabs>
          <w:tab w:val="left" w:pos="284"/>
          <w:tab w:val="left" w:pos="1134"/>
          <w:tab w:val="left" w:pos="1276"/>
        </w:tabs>
        <w:spacing w:after="0" w:line="320" w:lineRule="exact"/>
        <w:ind w:left="851" w:hanging="502"/>
        <w:jc w:val="both"/>
        <w:rPr>
          <w:sz w:val="22"/>
          <w:szCs w:val="22"/>
          <w:lang w:val="pt-BR"/>
        </w:rPr>
      </w:pPr>
    </w:p>
    <w:p w14:paraId="0715BB52" w14:textId="7BFDE164" w:rsidR="0027710C" w:rsidRPr="00171375" w:rsidRDefault="001B1F1B" w:rsidP="003D5F8F">
      <w:pPr>
        <w:pStyle w:val="Recuodecorpodetexto"/>
        <w:numPr>
          <w:ilvl w:val="0"/>
          <w:numId w:val="37"/>
        </w:numPr>
        <w:tabs>
          <w:tab w:val="left" w:pos="284"/>
          <w:tab w:val="left" w:pos="1134"/>
        </w:tabs>
        <w:spacing w:after="0" w:line="320" w:lineRule="exact"/>
        <w:ind w:hanging="502"/>
        <w:jc w:val="both"/>
        <w:rPr>
          <w:sz w:val="22"/>
          <w:lang w:val="pt-BR"/>
        </w:rPr>
      </w:pPr>
      <w:r w:rsidRPr="00BF6E93">
        <w:rPr>
          <w:sz w:val="22"/>
          <w:szCs w:val="22"/>
        </w:rPr>
        <w:t>está devidamente autorizada</w:t>
      </w:r>
      <w:r w:rsidRPr="00171375">
        <w:rPr>
          <w:sz w:val="22"/>
        </w:rPr>
        <w:t xml:space="preserve"> a celebrar este Contrato</w:t>
      </w:r>
      <w:r w:rsidRPr="00BF6E93">
        <w:rPr>
          <w:sz w:val="22"/>
          <w:szCs w:val="22"/>
        </w:rPr>
        <w:t xml:space="preserve">, </w:t>
      </w:r>
      <w:r>
        <w:rPr>
          <w:sz w:val="22"/>
          <w:szCs w:val="22"/>
        </w:rPr>
        <w:t xml:space="preserve">a Escritura, os demais documentos </w:t>
      </w:r>
      <w:r w:rsidRPr="00A91EBF">
        <w:rPr>
          <w:sz w:val="22"/>
          <w:szCs w:val="22"/>
        </w:rPr>
        <w:t>da Oferta Restrita</w:t>
      </w:r>
      <w:r w:rsidRPr="00171375">
        <w:rPr>
          <w:sz w:val="22"/>
        </w:rPr>
        <w:t xml:space="preserve"> e a cumprir com todas as obrigações previstas em tais contratos, tendo sido satisfeitos todos os requisitos legais, regulatórios, contratuais e estatutários necessários para tanto</w:t>
      </w:r>
      <w:r>
        <w:rPr>
          <w:sz w:val="22"/>
          <w:szCs w:val="22"/>
        </w:rPr>
        <w:t xml:space="preserve">, </w:t>
      </w:r>
      <w:r w:rsidRPr="00296671">
        <w:rPr>
          <w:sz w:val="22"/>
          <w:szCs w:val="22"/>
        </w:rPr>
        <w:t xml:space="preserve">bem </w:t>
      </w:r>
      <w:r>
        <w:rPr>
          <w:sz w:val="22"/>
          <w:szCs w:val="22"/>
        </w:rPr>
        <w:t>como obteve</w:t>
      </w:r>
      <w:r w:rsidRPr="00296671">
        <w:rPr>
          <w:sz w:val="22"/>
          <w:szCs w:val="22"/>
        </w:rPr>
        <w:t xml:space="preserve"> todas as autorizações, inclusive, conforme aplicável, societárias, regulatórias e de terceiros, necessárias para celebrar </w:t>
      </w:r>
      <w:r>
        <w:rPr>
          <w:sz w:val="22"/>
          <w:szCs w:val="22"/>
        </w:rPr>
        <w:t>o presente Contrato</w:t>
      </w:r>
      <w:r w:rsidRPr="00296671">
        <w:rPr>
          <w:sz w:val="22"/>
          <w:szCs w:val="22"/>
        </w:rPr>
        <w:t>,</w:t>
      </w:r>
      <w:r>
        <w:rPr>
          <w:sz w:val="22"/>
          <w:szCs w:val="22"/>
        </w:rPr>
        <w:t xml:space="preserve"> outorgar as Garantias Reais,</w:t>
      </w:r>
      <w:r w:rsidRPr="00296671">
        <w:rPr>
          <w:sz w:val="22"/>
          <w:szCs w:val="22"/>
        </w:rPr>
        <w:t xml:space="preserve"> a emitir as Debêntures e a cumprir suas respectivas obrigações previstas nest</w:t>
      </w:r>
      <w:r>
        <w:rPr>
          <w:sz w:val="22"/>
          <w:szCs w:val="22"/>
        </w:rPr>
        <w:t>e Contrato, na</w:t>
      </w:r>
      <w:r w:rsidRPr="00296671">
        <w:rPr>
          <w:sz w:val="22"/>
          <w:szCs w:val="22"/>
        </w:rPr>
        <w:t xml:space="preserve"> Escritura e nos demais documentos relativos à </w:t>
      </w:r>
      <w:r>
        <w:rPr>
          <w:sz w:val="22"/>
          <w:szCs w:val="22"/>
        </w:rPr>
        <w:t>Oferta Restrita</w:t>
      </w:r>
      <w:r w:rsidR="003D5F8F" w:rsidRPr="00171375">
        <w:rPr>
          <w:sz w:val="22"/>
          <w:lang w:val="pt-BR"/>
        </w:rPr>
        <w:t>;</w:t>
      </w:r>
    </w:p>
    <w:p w14:paraId="67BFF27B" w14:textId="77777777" w:rsidR="0027710C" w:rsidRPr="00171375" w:rsidRDefault="0027710C" w:rsidP="003D5F8F">
      <w:pPr>
        <w:pStyle w:val="Recuodecorpodetexto"/>
        <w:tabs>
          <w:tab w:val="left" w:pos="284"/>
          <w:tab w:val="left" w:pos="1134"/>
          <w:tab w:val="left" w:pos="1276"/>
        </w:tabs>
        <w:spacing w:after="0" w:line="320" w:lineRule="exact"/>
        <w:ind w:left="851" w:hanging="502"/>
        <w:jc w:val="both"/>
        <w:rPr>
          <w:sz w:val="22"/>
          <w:lang w:val="pt-BR"/>
        </w:rPr>
      </w:pPr>
    </w:p>
    <w:p w14:paraId="49C653A4" w14:textId="129B9ECE" w:rsidR="0027710C" w:rsidRPr="00171375" w:rsidRDefault="001B1F1B" w:rsidP="003D5F8F">
      <w:pPr>
        <w:pStyle w:val="Recuodecorpodetexto"/>
        <w:numPr>
          <w:ilvl w:val="0"/>
          <w:numId w:val="37"/>
        </w:numPr>
        <w:tabs>
          <w:tab w:val="left" w:pos="284"/>
          <w:tab w:val="left" w:pos="1134"/>
        </w:tabs>
        <w:spacing w:after="0" w:line="320" w:lineRule="exact"/>
        <w:ind w:hanging="502"/>
        <w:jc w:val="both"/>
        <w:rPr>
          <w:sz w:val="22"/>
          <w:lang w:val="pt-BR"/>
        </w:rPr>
      </w:pPr>
      <w:r w:rsidRPr="00171375">
        <w:rPr>
          <w:sz w:val="22"/>
        </w:rPr>
        <w:t xml:space="preserve">a celebração deste Contrato, </w:t>
      </w:r>
      <w:r>
        <w:rPr>
          <w:sz w:val="22"/>
          <w:szCs w:val="22"/>
        </w:rPr>
        <w:t xml:space="preserve">a constituição </w:t>
      </w:r>
      <w:r w:rsidRPr="00171375">
        <w:rPr>
          <w:sz w:val="22"/>
        </w:rPr>
        <w:t xml:space="preserve">das </w:t>
      </w:r>
      <w:r>
        <w:rPr>
          <w:sz w:val="22"/>
          <w:szCs w:val="22"/>
        </w:rPr>
        <w:t>Garantias Reais</w:t>
      </w:r>
      <w:r w:rsidRPr="00171375">
        <w:rPr>
          <w:sz w:val="22"/>
        </w:rPr>
        <w:t xml:space="preserve"> e o cumprimento </w:t>
      </w:r>
      <w:r w:rsidRPr="0048761D">
        <w:rPr>
          <w:sz w:val="22"/>
          <w:szCs w:val="22"/>
        </w:rPr>
        <w:t>de suas</w:t>
      </w:r>
      <w:r w:rsidRPr="00171375">
        <w:rPr>
          <w:sz w:val="22"/>
        </w:rPr>
        <w:t xml:space="preserve"> obrigações aqui previstas não infringem qualquer obrigação anteriormente assumida </w:t>
      </w:r>
      <w:r>
        <w:rPr>
          <w:sz w:val="22"/>
          <w:szCs w:val="22"/>
        </w:rPr>
        <w:t xml:space="preserve">ou garantia prestada </w:t>
      </w:r>
      <w:r w:rsidRPr="0048761D">
        <w:rPr>
          <w:sz w:val="22"/>
          <w:szCs w:val="22"/>
        </w:rPr>
        <w:t xml:space="preserve">pela </w:t>
      </w:r>
      <w:r>
        <w:rPr>
          <w:sz w:val="22"/>
          <w:szCs w:val="22"/>
        </w:rPr>
        <w:t>Cedente</w:t>
      </w:r>
      <w:r w:rsidR="003D5F8F" w:rsidRPr="00171375">
        <w:rPr>
          <w:sz w:val="22"/>
          <w:lang w:val="pt-BR"/>
        </w:rPr>
        <w:t>;</w:t>
      </w:r>
    </w:p>
    <w:p w14:paraId="58839730" w14:textId="77777777" w:rsidR="0027710C" w:rsidRPr="00171375" w:rsidRDefault="0027710C" w:rsidP="003D5F8F">
      <w:pPr>
        <w:pStyle w:val="p0"/>
        <w:widowControl/>
        <w:tabs>
          <w:tab w:val="clear" w:pos="720"/>
          <w:tab w:val="num" w:pos="0"/>
          <w:tab w:val="left" w:pos="284"/>
          <w:tab w:val="left" w:pos="1134"/>
        </w:tabs>
        <w:spacing w:line="320" w:lineRule="exact"/>
        <w:ind w:left="851" w:hanging="502"/>
        <w:rPr>
          <w:rFonts w:ascii="Times New Roman" w:eastAsia="Arial Unicode MS" w:hAnsi="Times New Roman"/>
        </w:rPr>
      </w:pPr>
    </w:p>
    <w:p w14:paraId="4B4BF9C2" w14:textId="0F3CC63B"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rFonts w:eastAsia="Arial Unicode MS"/>
          <w:sz w:val="22"/>
          <w:lang w:val="pt-BR"/>
        </w:rPr>
      </w:pPr>
      <w:r w:rsidRPr="00171375">
        <w:rPr>
          <w:sz w:val="22"/>
          <w:lang w:val="pt-BR"/>
        </w:rPr>
        <w:t>as</w:t>
      </w:r>
      <w:r w:rsidRPr="00171375">
        <w:rPr>
          <w:rFonts w:eastAsia="Arial Unicode MS"/>
          <w:sz w:val="22"/>
          <w:lang w:val="pt-BR"/>
        </w:rPr>
        <w:t xml:space="preserve"> pessoas que as representam na assinatura deste Contrato e da Escritura têm poderes bastantes para tanto;</w:t>
      </w:r>
    </w:p>
    <w:p w14:paraId="3CB961D7" w14:textId="77777777" w:rsidR="0027710C" w:rsidRPr="00171375" w:rsidRDefault="0027710C" w:rsidP="003D5F8F">
      <w:pPr>
        <w:pStyle w:val="Recuodecorpodetexto"/>
        <w:tabs>
          <w:tab w:val="left" w:pos="284"/>
          <w:tab w:val="left" w:pos="1134"/>
          <w:tab w:val="left" w:pos="1276"/>
        </w:tabs>
        <w:spacing w:after="0" w:line="320" w:lineRule="exact"/>
        <w:ind w:left="851" w:hanging="502"/>
        <w:jc w:val="both"/>
        <w:rPr>
          <w:sz w:val="22"/>
          <w:lang w:val="pt-BR"/>
        </w:rPr>
      </w:pPr>
    </w:p>
    <w:p w14:paraId="2EEB5132" w14:textId="36163547"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sz w:val="22"/>
          <w:lang w:val="pt-BR"/>
        </w:rPr>
      </w:pPr>
      <w:bookmarkStart w:id="24" w:name="_DV_M61"/>
      <w:bookmarkEnd w:id="24"/>
      <w:r w:rsidRPr="00171375">
        <w:rPr>
          <w:sz w:val="22"/>
          <w:lang w:val="pt-BR"/>
        </w:rPr>
        <w:t>é a única, plena e legítima titular e proprietária dos Direitos Cedidos Fiduciariamente,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 Cedente possui, individualmente, plenos poderes para entregar e ceder fiduciariamente os Direitos Cedidos Fiduciariamente aos Debenturistas, nos termos previstos no presente Contrato;</w:t>
      </w:r>
    </w:p>
    <w:p w14:paraId="1496A7B6" w14:textId="77777777" w:rsidR="0027710C" w:rsidRPr="00171375" w:rsidRDefault="0027710C" w:rsidP="003D5F8F">
      <w:pPr>
        <w:pStyle w:val="PargrafodaLista"/>
        <w:tabs>
          <w:tab w:val="left" w:pos="284"/>
          <w:tab w:val="left" w:pos="1134"/>
        </w:tabs>
        <w:spacing w:line="320" w:lineRule="exact"/>
        <w:ind w:left="851" w:hanging="502"/>
        <w:rPr>
          <w:sz w:val="22"/>
        </w:rPr>
      </w:pPr>
    </w:p>
    <w:p w14:paraId="72AC9B99" w14:textId="68D7DE39" w:rsidR="0027710C" w:rsidRPr="00171375" w:rsidRDefault="003D5F8F" w:rsidP="003D5F8F">
      <w:pPr>
        <w:pStyle w:val="Recuodecorpodetexto"/>
        <w:numPr>
          <w:ilvl w:val="0"/>
          <w:numId w:val="37"/>
        </w:numPr>
        <w:tabs>
          <w:tab w:val="left" w:pos="709"/>
          <w:tab w:val="left" w:pos="1134"/>
        </w:tabs>
        <w:spacing w:after="0" w:line="320" w:lineRule="exact"/>
        <w:ind w:hanging="502"/>
        <w:jc w:val="both"/>
        <w:rPr>
          <w:sz w:val="22"/>
          <w:lang w:val="pt-BR"/>
        </w:rPr>
      </w:pPr>
      <w:r w:rsidRPr="00171375">
        <w:rPr>
          <w:sz w:val="22"/>
          <w:lang w:val="pt-BR"/>
        </w:rPr>
        <w:t xml:space="preserve">se </w:t>
      </w:r>
      <w:r w:rsidRPr="003D0FDF">
        <w:rPr>
          <w:sz w:val="22"/>
          <w:szCs w:val="22"/>
          <w:lang w:val="pt-BR"/>
        </w:rPr>
        <w:t>responsabiliza</w:t>
      </w:r>
      <w:r w:rsidRPr="00171375">
        <w:rPr>
          <w:sz w:val="22"/>
          <w:lang w:val="pt-BR"/>
        </w:rPr>
        <w:t xml:space="preserve"> pela existência, validade, eficácia, exigibilidade, conteúdo, exatidão, legitimidade, veracidade e correta formalização da cessão fiduciária objeto do presente Contrato;</w:t>
      </w:r>
    </w:p>
    <w:p w14:paraId="62DA3C68" w14:textId="77777777" w:rsidR="0027710C" w:rsidRPr="00171375" w:rsidRDefault="0027710C" w:rsidP="003D5F8F">
      <w:pPr>
        <w:pStyle w:val="PargrafodaLista"/>
        <w:tabs>
          <w:tab w:val="left" w:pos="284"/>
          <w:tab w:val="left" w:pos="1134"/>
        </w:tabs>
        <w:spacing w:line="320" w:lineRule="exact"/>
        <w:ind w:left="851" w:hanging="502"/>
        <w:rPr>
          <w:sz w:val="22"/>
        </w:rPr>
      </w:pPr>
    </w:p>
    <w:p w14:paraId="694C5D7C" w14:textId="3C751AA8"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rFonts w:eastAsia="Arial Unicode MS"/>
          <w:sz w:val="22"/>
          <w:lang w:val="pt-BR"/>
        </w:rPr>
      </w:pPr>
      <w:r w:rsidRPr="00171375">
        <w:rPr>
          <w:rFonts w:eastAsia="Arial Unicode MS"/>
          <w:sz w:val="22"/>
          <w:lang w:val="pt-BR"/>
        </w:rPr>
        <w:t xml:space="preserve">os </w:t>
      </w:r>
      <w:r w:rsidRPr="00171375">
        <w:rPr>
          <w:sz w:val="22"/>
          <w:lang w:val="pt-BR"/>
        </w:rPr>
        <w:t>Direitos Cedidos Fiduciariamente</w:t>
      </w:r>
      <w:r w:rsidRPr="00171375">
        <w:rPr>
          <w:rFonts w:eastAsia="Arial Unicode MS"/>
          <w:sz w:val="22"/>
          <w:lang w:val="pt-BR"/>
        </w:rPr>
        <w:t xml:space="preserve"> se encontram livres e desembaraçados de quaisquer ônus, restrições, dívidas, encargos ou gravames de qualquer natureza, legais ou convencionais, ou quaisquer direitos e pretensões de terceiros e não existe qualquer </w:t>
      </w:r>
      <w:r w:rsidRPr="00171375">
        <w:rPr>
          <w:sz w:val="22"/>
          <w:lang w:val="pt-BR"/>
        </w:rPr>
        <w:t>disposição</w:t>
      </w:r>
      <w:r w:rsidRPr="00171375">
        <w:rPr>
          <w:rFonts w:eastAsia="Arial Unicode MS"/>
          <w:sz w:val="22"/>
          <w:lang w:val="pt-BR"/>
        </w:rPr>
        <w:t xml:space="preserve"> ou cláusula em qualquer acordo, contrato ou avença de que a Cedente seja parte, quaisquer obrigações, proibições ou restrições à alienação fiduciária ora pactuada, ou discussões judiciais, 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14:paraId="31AB59FB" w14:textId="77777777" w:rsidR="0027710C" w:rsidRPr="00171375" w:rsidRDefault="0027710C" w:rsidP="003D5F8F">
      <w:pPr>
        <w:pStyle w:val="p0"/>
        <w:tabs>
          <w:tab w:val="clear" w:pos="720"/>
          <w:tab w:val="left" w:pos="284"/>
          <w:tab w:val="left" w:pos="1134"/>
        </w:tabs>
        <w:spacing w:line="320" w:lineRule="exact"/>
        <w:ind w:left="851" w:hanging="502"/>
        <w:rPr>
          <w:rFonts w:ascii="Times New Roman" w:eastAsia="Arial Unicode MS" w:hAnsi="Times New Roman"/>
        </w:rPr>
      </w:pPr>
    </w:p>
    <w:p w14:paraId="15A7B64C" w14:textId="6369C486"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rFonts w:eastAsia="Arial Unicode MS"/>
          <w:sz w:val="22"/>
          <w:lang w:val="pt-BR"/>
        </w:rPr>
      </w:pPr>
      <w:r w:rsidRPr="00171375">
        <w:rPr>
          <w:sz w:val="22"/>
          <w:lang w:val="pt-BR"/>
        </w:rPr>
        <w:t>este</w:t>
      </w:r>
      <w:r w:rsidRPr="00171375">
        <w:rPr>
          <w:rFonts w:eastAsia="Arial Unicode MS"/>
          <w:sz w:val="22"/>
          <w:lang w:val="pt-BR"/>
        </w:rPr>
        <w:t xml:space="preserve"> Contrato, </w:t>
      </w:r>
      <w:r w:rsidR="00EB6CA8">
        <w:rPr>
          <w:rFonts w:eastAsia="Arial Unicode MS"/>
          <w:sz w:val="22"/>
          <w:lang w:val="pt-BR"/>
        </w:rPr>
        <w:t xml:space="preserve">o Contrato de Depositário, </w:t>
      </w:r>
      <w:r w:rsidRPr="003D0FDF">
        <w:rPr>
          <w:rFonts w:eastAsia="Arial Unicode MS"/>
          <w:sz w:val="22"/>
          <w:szCs w:val="22"/>
          <w:lang w:val="pt-BR"/>
        </w:rPr>
        <w:t>a Escritura</w:t>
      </w:r>
      <w:r w:rsidRPr="00171375">
        <w:rPr>
          <w:rFonts w:eastAsia="Arial Unicode MS"/>
          <w:sz w:val="22"/>
          <w:lang w:val="pt-BR"/>
        </w:rPr>
        <w:t xml:space="preserve"> e as Debêntures constituem obrigações legais, válidas, lícitas, vinculantes e eficazes da Cedente, exequíveis de acordo com seus respectivos termos e condições;</w:t>
      </w:r>
      <w:bookmarkStart w:id="25" w:name="_DV_M133"/>
      <w:bookmarkEnd w:id="25"/>
    </w:p>
    <w:p w14:paraId="5E09395B" w14:textId="77777777" w:rsidR="0027710C" w:rsidRPr="00171375" w:rsidRDefault="0027710C" w:rsidP="003D5F8F">
      <w:pPr>
        <w:pStyle w:val="PargrafodaLista"/>
        <w:tabs>
          <w:tab w:val="left" w:pos="284"/>
          <w:tab w:val="left" w:pos="1134"/>
        </w:tabs>
        <w:spacing w:line="320" w:lineRule="exact"/>
        <w:ind w:left="851" w:hanging="502"/>
        <w:rPr>
          <w:sz w:val="22"/>
        </w:rPr>
      </w:pPr>
    </w:p>
    <w:p w14:paraId="22EA374B" w14:textId="0D06C694" w:rsidR="0027710C" w:rsidRPr="00171375" w:rsidRDefault="003D5F8F" w:rsidP="003D5F8F">
      <w:pPr>
        <w:pStyle w:val="Recuodecorpodetexto"/>
        <w:numPr>
          <w:ilvl w:val="0"/>
          <w:numId w:val="37"/>
        </w:numPr>
        <w:tabs>
          <w:tab w:val="left" w:pos="426"/>
          <w:tab w:val="left" w:pos="567"/>
          <w:tab w:val="left" w:pos="1134"/>
        </w:tabs>
        <w:spacing w:after="0" w:line="320" w:lineRule="exact"/>
        <w:ind w:hanging="502"/>
        <w:jc w:val="both"/>
        <w:rPr>
          <w:sz w:val="22"/>
          <w:lang w:val="pt-BR"/>
        </w:rPr>
      </w:pPr>
      <w:bookmarkStart w:id="26" w:name="_DV_M62"/>
      <w:bookmarkEnd w:id="26"/>
      <w:r w:rsidRPr="00171375">
        <w:rPr>
          <w:sz w:val="22"/>
          <w:lang w:val="pt-BR"/>
        </w:rPr>
        <w:t>não existe qualquer reivindicação, demanda, procedimento judicial ou administrativo, inquérito ou processo pendente de conhecimento da Cedente perante qualquer árbitro, juízo ou qualquer outra autoridade ou terceiro com relação à Garantia e/ou aos Direitos Cedidos. Adicionalmente, a Cedente garante e declara que se encontra em dia com todas as suas obrigações legais relativas aos Direitos Creditórios;</w:t>
      </w:r>
    </w:p>
    <w:p w14:paraId="0E580CEB" w14:textId="77777777" w:rsidR="0027710C" w:rsidRPr="00171375" w:rsidRDefault="0027710C" w:rsidP="003D5F8F">
      <w:pPr>
        <w:pStyle w:val="PargrafodaLista"/>
        <w:tabs>
          <w:tab w:val="left" w:pos="284"/>
          <w:tab w:val="left" w:pos="1134"/>
        </w:tabs>
        <w:spacing w:line="320" w:lineRule="exact"/>
        <w:ind w:left="851" w:hanging="502"/>
        <w:rPr>
          <w:sz w:val="22"/>
        </w:rPr>
      </w:pPr>
    </w:p>
    <w:p w14:paraId="62F45096" w14:textId="1B883374" w:rsidR="0027710C" w:rsidRPr="00171375" w:rsidRDefault="003D5F8F" w:rsidP="003D5F8F">
      <w:pPr>
        <w:pStyle w:val="Recuodecorpodetexto"/>
        <w:numPr>
          <w:ilvl w:val="0"/>
          <w:numId w:val="37"/>
        </w:numPr>
        <w:tabs>
          <w:tab w:val="left" w:pos="567"/>
          <w:tab w:val="left" w:pos="1134"/>
        </w:tabs>
        <w:spacing w:after="0" w:line="320" w:lineRule="exact"/>
        <w:ind w:hanging="502"/>
        <w:jc w:val="both"/>
        <w:rPr>
          <w:sz w:val="22"/>
          <w:lang w:val="pt-BR"/>
        </w:rPr>
      </w:pPr>
      <w:r w:rsidRPr="00171375">
        <w:rPr>
          <w:sz w:val="22"/>
          <w:lang w:val="pt-BR"/>
        </w:rPr>
        <w:t xml:space="preserve">não se encontra em mora no cumprimento ou total ou parcial de quaisquer obrigações do Contrato </w:t>
      </w:r>
      <w:r w:rsidR="00C730D9">
        <w:rPr>
          <w:sz w:val="22"/>
          <w:szCs w:val="22"/>
          <w:lang w:val="pt-BR"/>
        </w:rPr>
        <w:t>HNK</w:t>
      </w:r>
      <w:r w:rsidRPr="00171375">
        <w:rPr>
          <w:sz w:val="22"/>
          <w:lang w:val="pt-BR"/>
        </w:rPr>
        <w:t xml:space="preserve"> ou quaisquer outras obrigações ou contratos que afetem ou possam vir a afetar o cumprimento e a execução do presente Contrato ou que de qualquer forma possam afetar as suas atividades, patrimônios e/ou situação econômico-financeira;</w:t>
      </w:r>
    </w:p>
    <w:p w14:paraId="51C473B1" w14:textId="77777777" w:rsidR="0027710C" w:rsidRPr="00171375" w:rsidRDefault="0027710C" w:rsidP="003D5F8F">
      <w:pPr>
        <w:pStyle w:val="PargrafodaLista"/>
        <w:tabs>
          <w:tab w:val="left" w:pos="284"/>
          <w:tab w:val="left" w:pos="1134"/>
        </w:tabs>
        <w:spacing w:line="320" w:lineRule="exact"/>
        <w:ind w:left="851" w:hanging="502"/>
        <w:rPr>
          <w:sz w:val="22"/>
        </w:rPr>
      </w:pPr>
    </w:p>
    <w:p w14:paraId="78972809" w14:textId="684ECC4E" w:rsidR="0027710C" w:rsidRPr="00171375" w:rsidRDefault="001B1F1B" w:rsidP="003D5F8F">
      <w:pPr>
        <w:pStyle w:val="Recuodecorpodetexto"/>
        <w:numPr>
          <w:ilvl w:val="0"/>
          <w:numId w:val="37"/>
        </w:numPr>
        <w:tabs>
          <w:tab w:val="left" w:pos="284"/>
          <w:tab w:val="left" w:pos="1134"/>
        </w:tabs>
        <w:spacing w:after="0" w:line="320" w:lineRule="exact"/>
        <w:ind w:hanging="502"/>
        <w:jc w:val="both"/>
        <w:rPr>
          <w:rFonts w:eastAsia="Arial Unicode MS"/>
          <w:sz w:val="22"/>
          <w:lang w:val="pt-BR"/>
        </w:rPr>
      </w:pPr>
      <w:r w:rsidRPr="00171375">
        <w:rPr>
          <w:rFonts w:eastAsia="Arial Unicode MS"/>
          <w:sz w:val="22"/>
        </w:rPr>
        <w:t>a celebração deste Contrato</w:t>
      </w:r>
      <w:r>
        <w:rPr>
          <w:rFonts w:eastAsia="Arial Unicode MS"/>
          <w:sz w:val="22"/>
          <w:szCs w:val="22"/>
        </w:rPr>
        <w:t>,</w:t>
      </w:r>
      <w:r w:rsidRPr="004F2E17">
        <w:rPr>
          <w:rFonts w:eastAsia="Arial Unicode MS"/>
          <w:sz w:val="22"/>
          <w:szCs w:val="22"/>
        </w:rPr>
        <w:t xml:space="preserve"> </w:t>
      </w:r>
      <w:r w:rsidR="00EB6CA8">
        <w:rPr>
          <w:rFonts w:eastAsia="Arial Unicode MS"/>
          <w:sz w:val="22"/>
          <w:szCs w:val="22"/>
        </w:rPr>
        <w:t xml:space="preserve">do Contrato de Depositário, </w:t>
      </w:r>
      <w:r w:rsidRPr="004F2E17">
        <w:rPr>
          <w:rFonts w:eastAsia="Arial Unicode MS"/>
          <w:sz w:val="22"/>
          <w:szCs w:val="22"/>
        </w:rPr>
        <w:t>da Escritura</w:t>
      </w:r>
      <w:r>
        <w:rPr>
          <w:rFonts w:eastAsia="Arial Unicode MS"/>
          <w:sz w:val="22"/>
          <w:szCs w:val="22"/>
        </w:rPr>
        <w:t xml:space="preserve">, a constituição </w:t>
      </w:r>
      <w:r w:rsidRPr="00171375">
        <w:rPr>
          <w:rFonts w:eastAsia="Arial Unicode MS"/>
          <w:sz w:val="22"/>
        </w:rPr>
        <w:t xml:space="preserve">das </w:t>
      </w:r>
      <w:r>
        <w:rPr>
          <w:rFonts w:eastAsia="Arial Unicode MS"/>
          <w:sz w:val="22"/>
          <w:szCs w:val="22"/>
        </w:rPr>
        <w:t>Garantias Reais,</w:t>
      </w:r>
      <w:r w:rsidRPr="004F2E17">
        <w:rPr>
          <w:rFonts w:eastAsia="Arial Unicode MS"/>
          <w:sz w:val="22"/>
          <w:szCs w:val="22"/>
        </w:rPr>
        <w:t xml:space="preserve"> a colocação das Debêntures </w:t>
      </w:r>
      <w:r>
        <w:rPr>
          <w:rFonts w:eastAsia="Arial Unicode MS"/>
          <w:sz w:val="22"/>
          <w:szCs w:val="22"/>
        </w:rPr>
        <w:t>e o cumprimento das obrigações aqui previstas</w:t>
      </w:r>
      <w:r w:rsidRPr="00171375">
        <w:rPr>
          <w:rFonts w:eastAsia="Arial Unicode MS"/>
          <w:sz w:val="22"/>
        </w:rPr>
        <w:t xml:space="preserve"> não infringem seu estatuto social ou qualquer disposição legal, ordem, decisão ou sentença administrativa, judicial ou arbitral vigente nesta data, ou quaisquer contratos ou instrumentos dos quais a </w:t>
      </w:r>
      <w:r>
        <w:rPr>
          <w:rFonts w:eastAsia="Arial Unicode MS"/>
          <w:sz w:val="22"/>
          <w:szCs w:val="22"/>
        </w:rPr>
        <w:t>Cedente</w:t>
      </w:r>
      <w:r w:rsidRPr="004F2E17">
        <w:rPr>
          <w:rFonts w:eastAsia="Arial Unicode MS"/>
          <w:sz w:val="22"/>
          <w:szCs w:val="22"/>
        </w:rPr>
        <w:t xml:space="preserve"> seja</w:t>
      </w:r>
      <w:r w:rsidRPr="00171375">
        <w:rPr>
          <w:rFonts w:eastAsia="Arial Unicode MS"/>
          <w:sz w:val="22"/>
        </w:rPr>
        <w:t xml:space="preserve"> parte, nem irá resultar em: (a)</w:t>
      </w:r>
      <w:r w:rsidRPr="004F2E17">
        <w:rPr>
          <w:rFonts w:eastAsia="Arial Unicode MS"/>
          <w:sz w:val="22"/>
          <w:szCs w:val="22"/>
        </w:rPr>
        <w:t> </w:t>
      </w:r>
      <w:r w:rsidRPr="00171375">
        <w:rPr>
          <w:rFonts w:eastAsia="Arial Unicode MS"/>
          <w:sz w:val="22"/>
        </w:rPr>
        <w:t xml:space="preserve">vencimento antecipado de qualquer obrigação estabelecida em qualquer desses contratos ou instrumentos; (b) criação de qualquer ônus sobre qualquer ativo ou bem da </w:t>
      </w:r>
      <w:r>
        <w:rPr>
          <w:rFonts w:eastAsia="Arial Unicode MS"/>
          <w:sz w:val="22"/>
          <w:szCs w:val="22"/>
        </w:rPr>
        <w:t>Cedente</w:t>
      </w:r>
      <w:r w:rsidRPr="00171375">
        <w:rPr>
          <w:rFonts w:eastAsia="Arial Unicode MS"/>
          <w:sz w:val="22"/>
        </w:rPr>
        <w:t xml:space="preserve">, </w:t>
      </w:r>
      <w:r w:rsidRPr="00171375">
        <w:rPr>
          <w:rFonts w:eastAsia="Arial Unicode MS"/>
          <w:sz w:val="22"/>
        </w:rPr>
        <w:lastRenderedPageBreak/>
        <w:t>exceto por aqueles já existentes nesta data; ou (c) rescisão de qualquer desses contratos ou instrumentos</w:t>
      </w:r>
      <w:r w:rsidR="003D5F8F" w:rsidRPr="00171375">
        <w:rPr>
          <w:rFonts w:eastAsia="Arial Unicode MS"/>
          <w:sz w:val="22"/>
          <w:lang w:val="pt-BR"/>
        </w:rPr>
        <w:t>;</w:t>
      </w:r>
    </w:p>
    <w:p w14:paraId="59E7E032" w14:textId="77777777" w:rsidR="0027710C" w:rsidRPr="00171375" w:rsidRDefault="0027710C" w:rsidP="003D5F8F">
      <w:pPr>
        <w:pStyle w:val="p0"/>
        <w:tabs>
          <w:tab w:val="clear" w:pos="720"/>
          <w:tab w:val="left" w:pos="284"/>
          <w:tab w:val="left" w:pos="1134"/>
        </w:tabs>
        <w:spacing w:line="320" w:lineRule="exact"/>
        <w:ind w:left="851" w:hanging="502"/>
        <w:rPr>
          <w:rFonts w:ascii="Times New Roman" w:eastAsia="Arial Unicode MS" w:hAnsi="Times New Roman"/>
        </w:rPr>
      </w:pPr>
    </w:p>
    <w:p w14:paraId="2F90D2FB" w14:textId="4C6DDABA" w:rsidR="0027710C" w:rsidRPr="00171375" w:rsidRDefault="003D5F8F" w:rsidP="003D5F8F">
      <w:pPr>
        <w:pStyle w:val="Recuodecorpodetexto"/>
        <w:numPr>
          <w:ilvl w:val="0"/>
          <w:numId w:val="37"/>
        </w:numPr>
        <w:tabs>
          <w:tab w:val="left" w:pos="426"/>
          <w:tab w:val="left" w:pos="1134"/>
        </w:tabs>
        <w:spacing w:after="0" w:line="320" w:lineRule="exact"/>
        <w:ind w:hanging="502"/>
        <w:jc w:val="both"/>
        <w:rPr>
          <w:rFonts w:eastAsia="Arial Unicode MS"/>
          <w:sz w:val="22"/>
          <w:lang w:val="pt-BR"/>
        </w:rPr>
      </w:pPr>
      <w:r w:rsidRPr="00171375">
        <w:rPr>
          <w:rFonts w:eastAsia="Arial Unicode MS"/>
          <w:sz w:val="22"/>
          <w:lang w:val="pt-BR"/>
        </w:rPr>
        <w:t xml:space="preserve">nenhum registro, consentimento, autorização, aprovação, licença, inclusive </w:t>
      </w:r>
      <w:r w:rsidRPr="00171375">
        <w:rPr>
          <w:sz w:val="22"/>
          <w:lang w:val="pt-BR"/>
        </w:rPr>
        <w:t>ambiental</w:t>
      </w:r>
      <w:r w:rsidRPr="00171375">
        <w:rPr>
          <w:rFonts w:eastAsia="Arial Unicode MS"/>
          <w:sz w:val="22"/>
          <w:lang w:val="pt-BR"/>
        </w:rPr>
        <w:t>, alvará, ordem de, ou qualificação perante qualquer autoridade governamental ou órgão regulatório, é exigido para o cumprimento de suas obrigações nos termos deste Contrato;</w:t>
      </w:r>
      <w:bookmarkStart w:id="27" w:name="_DV_M134"/>
      <w:bookmarkEnd w:id="27"/>
      <w:r w:rsidR="00C75FF2">
        <w:rPr>
          <w:rFonts w:eastAsia="Arial Unicode MS"/>
          <w:sz w:val="22"/>
          <w:szCs w:val="22"/>
          <w:lang w:val="pt-BR"/>
        </w:rPr>
        <w:t xml:space="preserve"> </w:t>
      </w:r>
    </w:p>
    <w:p w14:paraId="61FAA17A" w14:textId="77777777" w:rsidR="0027710C" w:rsidRPr="00171375" w:rsidRDefault="0027710C" w:rsidP="003D5F8F">
      <w:pPr>
        <w:pStyle w:val="p0"/>
        <w:tabs>
          <w:tab w:val="clear" w:pos="720"/>
          <w:tab w:val="left" w:pos="284"/>
          <w:tab w:val="left" w:pos="1134"/>
        </w:tabs>
        <w:spacing w:line="320" w:lineRule="exact"/>
        <w:ind w:left="851" w:hanging="502"/>
        <w:rPr>
          <w:rFonts w:ascii="Times New Roman" w:eastAsia="Arial Unicode MS" w:hAnsi="Times New Roman"/>
        </w:rPr>
      </w:pPr>
    </w:p>
    <w:p w14:paraId="6711AB4C" w14:textId="0EA7D7DE"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rFonts w:eastAsia="Arial Unicode MS"/>
          <w:sz w:val="22"/>
          <w:lang w:val="pt-BR"/>
        </w:rPr>
      </w:pPr>
      <w:r w:rsidRPr="00171375">
        <w:rPr>
          <w:rFonts w:eastAsia="Arial Unicode MS"/>
          <w:sz w:val="22"/>
          <w:lang w:val="pt-BR"/>
        </w:rPr>
        <w:t xml:space="preserve">a celebração deste Contrato é compatível com a </w:t>
      </w:r>
      <w:r w:rsidR="0005503E" w:rsidRPr="003D0FDF">
        <w:rPr>
          <w:rFonts w:eastAsia="Arial Unicode MS"/>
          <w:sz w:val="22"/>
          <w:szCs w:val="22"/>
          <w:lang w:val="pt-BR"/>
        </w:rPr>
        <w:t xml:space="preserve">sua </w:t>
      </w:r>
      <w:r w:rsidRPr="00171375">
        <w:rPr>
          <w:rFonts w:eastAsia="Arial Unicode MS"/>
          <w:sz w:val="22"/>
          <w:lang w:val="pt-BR"/>
        </w:rPr>
        <w:t xml:space="preserve">capacidade econômica, financeira e </w:t>
      </w:r>
      <w:r w:rsidRPr="00171375">
        <w:rPr>
          <w:sz w:val="22"/>
          <w:lang w:val="pt-BR"/>
        </w:rPr>
        <w:t>operacional</w:t>
      </w:r>
      <w:r w:rsidRPr="00171375">
        <w:rPr>
          <w:rFonts w:eastAsia="Arial Unicode MS"/>
          <w:sz w:val="22"/>
          <w:lang w:val="pt-BR"/>
        </w:rPr>
        <w:t xml:space="preserve"> de forma que a cessão fiduciária prevista neste Contrato não acarretará qualquer impacto negativo relevante na capacidade econômica, financeira e operacional, ou na sua capacidade de honrar quaisquer compromissos e obrigações; </w:t>
      </w:r>
      <w:bookmarkStart w:id="28" w:name="_DV_M136"/>
      <w:bookmarkEnd w:id="28"/>
    </w:p>
    <w:p w14:paraId="2BE5649E" w14:textId="77777777" w:rsidR="0027710C" w:rsidRPr="00171375" w:rsidRDefault="0027710C" w:rsidP="003D5F8F">
      <w:pPr>
        <w:pStyle w:val="Recuodecorpodetexto"/>
        <w:tabs>
          <w:tab w:val="left" w:pos="284"/>
          <w:tab w:val="left" w:pos="1134"/>
          <w:tab w:val="left" w:pos="1276"/>
        </w:tabs>
        <w:spacing w:after="0" w:line="320" w:lineRule="exact"/>
        <w:ind w:left="851" w:hanging="502"/>
        <w:jc w:val="both"/>
        <w:rPr>
          <w:sz w:val="22"/>
          <w:lang w:val="pt-BR"/>
        </w:rPr>
      </w:pPr>
    </w:p>
    <w:p w14:paraId="1A51CB5B" w14:textId="162BE451"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sz w:val="22"/>
          <w:lang w:val="pt-BR"/>
        </w:rPr>
      </w:pPr>
      <w:bookmarkStart w:id="29" w:name="_DV_M63"/>
      <w:bookmarkEnd w:id="29"/>
      <w:r w:rsidRPr="00171375">
        <w:rPr>
          <w:sz w:val="22"/>
          <w:lang w:val="pt-BR"/>
        </w:rPr>
        <w:t xml:space="preserve">a celebração e o cumprimento deste Contrato e eventuais aditamentos foram devidamente autorizadas pelos seus órgãos societários e foram obtidas todas as aprovações societárias necessárias e todos os atos contratualmente exigidos para autorizar a celebração deste Contrato e a constituição da presente </w:t>
      </w:r>
      <w:r w:rsidR="0005503E" w:rsidRPr="003D0FDF">
        <w:rPr>
          <w:sz w:val="22"/>
          <w:szCs w:val="22"/>
          <w:lang w:val="pt-BR"/>
        </w:rPr>
        <w:t>Cessão Fiduciária</w:t>
      </w:r>
      <w:r w:rsidRPr="00171375">
        <w:rPr>
          <w:sz w:val="22"/>
          <w:lang w:val="pt-BR"/>
        </w:rPr>
        <w:t>, de acordo com os termos aqui estabelecidos;</w:t>
      </w:r>
    </w:p>
    <w:p w14:paraId="4EF32040" w14:textId="77777777" w:rsidR="0027710C" w:rsidRPr="00171375" w:rsidRDefault="0027710C" w:rsidP="003D5F8F">
      <w:pPr>
        <w:pStyle w:val="PargrafodaLista"/>
        <w:tabs>
          <w:tab w:val="left" w:pos="284"/>
          <w:tab w:val="left" w:pos="1134"/>
        </w:tabs>
        <w:spacing w:line="320" w:lineRule="exact"/>
        <w:ind w:left="851" w:hanging="502"/>
        <w:rPr>
          <w:sz w:val="22"/>
        </w:rPr>
      </w:pPr>
    </w:p>
    <w:p w14:paraId="602907F2" w14:textId="77777777"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sz w:val="22"/>
          <w:lang w:val="pt-BR"/>
        </w:rPr>
      </w:pPr>
      <w:r w:rsidRPr="00171375">
        <w:rPr>
          <w:sz w:val="22"/>
          <w:lang w:val="pt-BR"/>
        </w:rPr>
        <w:t>após o cumprimento das demais formalidades descritas na Cláusula Terceira acima, a cessão fiduciária sobre os Direitos Cedidos Fiduciariamente de acordo com este Contrato constituir-se-á em um direito real de garantia válido, perfeito, absoluto e sem concorrência sobre os Direitos Cedidos Fiduciariamente, para o fim de garantir o pagamento e o cumprimento fiel, integral e tempestivo de todas as Obrigações Garantidas;</w:t>
      </w:r>
    </w:p>
    <w:p w14:paraId="2122C0CF" w14:textId="77777777" w:rsidR="0027710C" w:rsidRPr="00171375" w:rsidRDefault="0027710C" w:rsidP="003D5F8F">
      <w:pPr>
        <w:pStyle w:val="PargrafodaLista"/>
        <w:tabs>
          <w:tab w:val="left" w:pos="284"/>
          <w:tab w:val="left" w:pos="1134"/>
        </w:tabs>
        <w:spacing w:line="320" w:lineRule="exact"/>
        <w:ind w:left="851" w:hanging="502"/>
        <w:rPr>
          <w:sz w:val="22"/>
        </w:rPr>
      </w:pPr>
    </w:p>
    <w:p w14:paraId="4D4B7C45" w14:textId="01C4ECC4"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sz w:val="22"/>
          <w:lang w:val="pt-BR"/>
        </w:rPr>
      </w:pPr>
      <w:bookmarkStart w:id="30" w:name="_DV_M64"/>
      <w:bookmarkEnd w:id="30"/>
      <w:r w:rsidRPr="00171375">
        <w:rPr>
          <w:sz w:val="22"/>
          <w:lang w:val="pt-BR"/>
        </w:rPr>
        <w:t>não tem qualquer informação ou conhecimento de qualquer fato que, na presente data, implique em uma provável redução significativa do fluxo dos Direitos Creditórios;</w:t>
      </w:r>
      <w:r w:rsidR="00C75FF2">
        <w:rPr>
          <w:sz w:val="22"/>
          <w:szCs w:val="22"/>
          <w:lang w:val="pt-BR"/>
        </w:rPr>
        <w:t xml:space="preserve"> e</w:t>
      </w:r>
    </w:p>
    <w:p w14:paraId="63EB504F" w14:textId="77777777" w:rsidR="0027710C" w:rsidRPr="00171375" w:rsidRDefault="0027710C" w:rsidP="003D5F8F">
      <w:pPr>
        <w:pStyle w:val="Recuodecorpodetexto"/>
        <w:tabs>
          <w:tab w:val="left" w:pos="284"/>
          <w:tab w:val="left" w:pos="1134"/>
          <w:tab w:val="left" w:pos="1276"/>
        </w:tabs>
        <w:spacing w:after="0" w:line="320" w:lineRule="exact"/>
        <w:ind w:left="851" w:hanging="502"/>
        <w:jc w:val="both"/>
        <w:rPr>
          <w:sz w:val="22"/>
          <w:lang w:val="pt-BR"/>
        </w:rPr>
      </w:pPr>
    </w:p>
    <w:p w14:paraId="1A0AE955" w14:textId="57FCD0D0"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sz w:val="22"/>
          <w:lang w:val="pt-BR"/>
        </w:rPr>
      </w:pPr>
      <w:bookmarkStart w:id="31" w:name="_DV_M130"/>
      <w:bookmarkEnd w:id="31"/>
      <w:r w:rsidRPr="003D0FDF">
        <w:rPr>
          <w:sz w:val="22"/>
          <w:szCs w:val="22"/>
          <w:lang w:val="pt-BR"/>
        </w:rPr>
        <w:t>conhece</w:t>
      </w:r>
      <w:r w:rsidRPr="00171375">
        <w:rPr>
          <w:sz w:val="22"/>
          <w:lang w:val="pt-BR"/>
        </w:rPr>
        <w:t xml:space="preserve"> e </w:t>
      </w:r>
      <w:r w:rsidRPr="003D0FDF">
        <w:rPr>
          <w:sz w:val="22"/>
          <w:szCs w:val="22"/>
          <w:lang w:val="pt-BR"/>
        </w:rPr>
        <w:t>concorda</w:t>
      </w:r>
      <w:r w:rsidRPr="00171375">
        <w:rPr>
          <w:sz w:val="22"/>
          <w:lang w:val="pt-BR"/>
        </w:rPr>
        <w:t xml:space="preserve"> com todos os termos e condições </w:t>
      </w:r>
      <w:r w:rsidRPr="003D0FDF">
        <w:rPr>
          <w:sz w:val="22"/>
          <w:szCs w:val="22"/>
          <w:lang w:val="pt-BR"/>
        </w:rPr>
        <w:t>da Escritura, e reitera</w:t>
      </w:r>
      <w:r w:rsidRPr="00171375">
        <w:rPr>
          <w:sz w:val="22"/>
          <w:lang w:val="pt-BR"/>
        </w:rPr>
        <w:t xml:space="preserve">, de forma integral e sem ressalvas, todas as declarações e garantias prestadas </w:t>
      </w:r>
      <w:r w:rsidRPr="003D0FDF">
        <w:rPr>
          <w:sz w:val="22"/>
          <w:szCs w:val="22"/>
          <w:lang w:val="pt-BR"/>
        </w:rPr>
        <w:t>na</w:t>
      </w:r>
      <w:r w:rsidRPr="00171375">
        <w:rPr>
          <w:sz w:val="22"/>
          <w:lang w:val="pt-BR"/>
        </w:rPr>
        <w:t xml:space="preserve"> Escritura.</w:t>
      </w:r>
    </w:p>
    <w:p w14:paraId="294F3367" w14:textId="77777777" w:rsidR="00C75FF2" w:rsidRPr="00171375" w:rsidRDefault="00C75FF2" w:rsidP="00171375">
      <w:pPr>
        <w:pStyle w:val="Recuodecorpodetexto"/>
        <w:tabs>
          <w:tab w:val="left" w:pos="284"/>
          <w:tab w:val="left" w:pos="1134"/>
        </w:tabs>
        <w:spacing w:after="0" w:line="320" w:lineRule="exact"/>
        <w:ind w:left="1069"/>
        <w:jc w:val="both"/>
        <w:rPr>
          <w:sz w:val="22"/>
          <w:lang w:val="pt-BR"/>
        </w:rPr>
      </w:pPr>
    </w:p>
    <w:p w14:paraId="136E2023" w14:textId="5AAF2B13" w:rsidR="0027710C" w:rsidRPr="00171375" w:rsidRDefault="003D5F8F" w:rsidP="003D5F8F">
      <w:pPr>
        <w:pStyle w:val="Ttulo1"/>
        <w:keepNext w:val="0"/>
        <w:widowControl w:val="0"/>
        <w:numPr>
          <w:ilvl w:val="1"/>
          <w:numId w:val="26"/>
        </w:numPr>
        <w:suppressAutoHyphens w:val="0"/>
        <w:spacing w:line="320" w:lineRule="exact"/>
        <w:jc w:val="both"/>
        <w:rPr>
          <w:b w:val="0"/>
          <w:i w:val="0"/>
          <w:sz w:val="22"/>
          <w:lang w:val="pt-BR"/>
        </w:rPr>
      </w:pPr>
      <w:r w:rsidRPr="00171375">
        <w:rPr>
          <w:b w:val="0"/>
          <w:i w:val="0"/>
          <w:sz w:val="22"/>
          <w:lang w:val="pt-BR"/>
        </w:rPr>
        <w:t xml:space="preserve">A Cedente se compromete a notificar o Agente Fiduciário, em até 2 (dois) Dias Úteis contado do recebimento da citação ou notificação, conforme o caso, caso seja citada ou notificada de penhora, arresto ou sequestro, no todo ou em parte, de qualquer dos Direitos Creditórios, instauração de qualquer processo executivo referente a qualquer dos Direitos Creditórios, no todo ou em parte, ou nomeação de administrador judicial para administrar os bens da Cedente, incluindo os Direitos Cedidos Fiduciariamente, no todo ou em parte, e também de qualquer procedimento ou demanda similar com relação a qualquer dos Direitos Cedidos Fiduciariamente, no todo ou em parte, </w:t>
      </w:r>
      <w:r w:rsidRPr="00171375">
        <w:rPr>
          <w:b w:val="0"/>
          <w:i w:val="0"/>
          <w:sz w:val="22"/>
          <w:lang w:val="pt-BR"/>
        </w:rPr>
        <w:lastRenderedPageBreak/>
        <w:t>comprometendo-se ainda a notificar os terceiros que tenham instaurado ou requerido os mesmos, ou qualquer administrador judicial nomeado, da existência da cessão fiduciária em garantia aqui constituída em favor dos Debenturistas, representados pelo Agente Fiduciário, assim como a tomar, às suas próprias expensas, todas as medidas razoáveis e tempestivas destinadas a encerrar prontamente tais procedimentos e demandas sem qualquer prejuízo à garantia ora constituída e/ou aos Direitos Cedidos Fiduciariamente.</w:t>
      </w:r>
    </w:p>
    <w:p w14:paraId="02D39411" w14:textId="77777777" w:rsidR="0027710C" w:rsidRPr="00171375" w:rsidRDefault="0027710C" w:rsidP="003D5F8F">
      <w:pPr>
        <w:suppressAutoHyphens w:val="0"/>
        <w:spacing w:line="320" w:lineRule="exact"/>
        <w:jc w:val="both"/>
        <w:rPr>
          <w:sz w:val="22"/>
          <w:lang w:val="pt-BR"/>
        </w:rPr>
      </w:pPr>
    </w:p>
    <w:p w14:paraId="09E4103E" w14:textId="77777777" w:rsidR="0027710C" w:rsidRPr="00171375" w:rsidRDefault="003D5F8F" w:rsidP="003D5F8F">
      <w:pPr>
        <w:pStyle w:val="Ttulo1"/>
        <w:numPr>
          <w:ilvl w:val="1"/>
          <w:numId w:val="26"/>
        </w:numPr>
        <w:suppressAutoHyphens w:val="0"/>
        <w:spacing w:line="320" w:lineRule="exact"/>
        <w:jc w:val="both"/>
        <w:rPr>
          <w:b w:val="0"/>
          <w:i w:val="0"/>
          <w:sz w:val="22"/>
          <w:lang w:val="pt-BR"/>
        </w:rPr>
      </w:pPr>
      <w:r w:rsidRPr="00171375">
        <w:rPr>
          <w:b w:val="0"/>
          <w:i w:val="0"/>
          <w:sz w:val="22"/>
          <w:lang w:val="pt-BR"/>
        </w:rPr>
        <w:t>O Agente Fiduciário, na qualidade de representante dos interesses da comunhão dos Debenturistas, declara às demais Partes que:</w:t>
      </w:r>
    </w:p>
    <w:p w14:paraId="0D4FD99E" w14:textId="77777777" w:rsidR="0027710C" w:rsidRPr="00171375" w:rsidRDefault="0027710C" w:rsidP="003D5F8F">
      <w:pPr>
        <w:spacing w:line="320" w:lineRule="exact"/>
        <w:rPr>
          <w:sz w:val="22"/>
          <w:lang w:val="pt-BR"/>
        </w:rPr>
      </w:pPr>
    </w:p>
    <w:p w14:paraId="4B5C4A9F" w14:textId="77777777" w:rsidR="0027710C" w:rsidRPr="00171375" w:rsidRDefault="003D5F8F" w:rsidP="003D5F8F">
      <w:pPr>
        <w:pStyle w:val="Corpodetexto"/>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é instituição financeira devidamente organizada, constituída e existente de acordo com as leis da República Federativa do Brasil;</w:t>
      </w:r>
    </w:p>
    <w:p w14:paraId="2EA7843E" w14:textId="77777777" w:rsidR="0027710C" w:rsidRPr="00171375" w:rsidRDefault="0027710C" w:rsidP="003D5F8F">
      <w:pPr>
        <w:tabs>
          <w:tab w:val="left" w:pos="1134"/>
        </w:tabs>
        <w:spacing w:line="320" w:lineRule="exact"/>
        <w:ind w:left="1134" w:hanging="567"/>
        <w:rPr>
          <w:sz w:val="22"/>
          <w:lang w:val="pt-BR"/>
        </w:rPr>
      </w:pPr>
    </w:p>
    <w:p w14:paraId="6B89003C" w14:textId="77777777" w:rsidR="0027710C" w:rsidRPr="00171375" w:rsidRDefault="003D5F8F" w:rsidP="003D5F8F">
      <w:pPr>
        <w:pStyle w:val="Corpodetexto"/>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está devidamente autorizado a celebrar este Contrato e a cumprir com suas obrigações aqui previstas, tendo sido satisfeitos todos os requisitos legais e estatutários necessários para tanto;</w:t>
      </w:r>
    </w:p>
    <w:p w14:paraId="01DAE31B" w14:textId="77777777" w:rsidR="0027710C" w:rsidRPr="00171375" w:rsidRDefault="0027710C" w:rsidP="003D5F8F">
      <w:pPr>
        <w:tabs>
          <w:tab w:val="left" w:pos="1134"/>
        </w:tabs>
        <w:spacing w:line="320" w:lineRule="exact"/>
        <w:ind w:left="1134" w:hanging="567"/>
        <w:rPr>
          <w:sz w:val="22"/>
          <w:lang w:val="pt-BR"/>
        </w:rPr>
      </w:pPr>
    </w:p>
    <w:p w14:paraId="4547261A" w14:textId="77777777" w:rsidR="0027710C" w:rsidRPr="00171375" w:rsidRDefault="003D5F8F" w:rsidP="003D5F8F">
      <w:pPr>
        <w:pStyle w:val="Corpodetexto"/>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14:paraId="558D7C21" w14:textId="77777777" w:rsidR="0027710C" w:rsidRPr="00171375" w:rsidRDefault="0027710C" w:rsidP="003D5F8F">
      <w:pPr>
        <w:tabs>
          <w:tab w:val="left" w:pos="1134"/>
        </w:tabs>
        <w:spacing w:line="320" w:lineRule="exact"/>
        <w:ind w:left="1134" w:hanging="567"/>
        <w:rPr>
          <w:sz w:val="22"/>
          <w:lang w:val="pt-BR"/>
        </w:rPr>
      </w:pPr>
    </w:p>
    <w:p w14:paraId="2FDFCFD0" w14:textId="77777777" w:rsidR="0027710C" w:rsidRPr="00171375" w:rsidRDefault="003D5F8F" w:rsidP="003D5F8F">
      <w:pPr>
        <w:pStyle w:val="Corpodetexto"/>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o presente Contrato constitui obrigação válida e exequível em conformidade com seus termos;</w:t>
      </w:r>
    </w:p>
    <w:p w14:paraId="38341F87" w14:textId="77777777" w:rsidR="0027710C" w:rsidRPr="00171375" w:rsidRDefault="0027710C" w:rsidP="003D5F8F">
      <w:pPr>
        <w:tabs>
          <w:tab w:val="left" w:pos="1134"/>
        </w:tabs>
        <w:spacing w:line="320" w:lineRule="exact"/>
        <w:ind w:left="1134" w:hanging="567"/>
        <w:rPr>
          <w:sz w:val="22"/>
          <w:lang w:val="pt-BR"/>
        </w:rPr>
      </w:pPr>
    </w:p>
    <w:p w14:paraId="42AA4407" w14:textId="77777777" w:rsidR="0027710C" w:rsidRPr="00171375" w:rsidRDefault="003D5F8F" w:rsidP="003D5F8F">
      <w:pPr>
        <w:pStyle w:val="Corpodetexto"/>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cumprirá com todos os seus deveres e obrigações estabelecidos neste Contrato, nas formas e prazos estabelecidos neste Contrato; e</w:t>
      </w:r>
    </w:p>
    <w:p w14:paraId="19008D0C" w14:textId="77777777" w:rsidR="0027710C" w:rsidRPr="00171375" w:rsidRDefault="0027710C" w:rsidP="003D5F8F">
      <w:pPr>
        <w:pStyle w:val="Corpodetexto"/>
        <w:tabs>
          <w:tab w:val="left" w:pos="1134"/>
        </w:tabs>
        <w:spacing w:line="320" w:lineRule="exact"/>
        <w:ind w:left="1134" w:hanging="567"/>
        <w:rPr>
          <w:sz w:val="22"/>
          <w:lang w:val="pt-BR"/>
        </w:rPr>
      </w:pPr>
    </w:p>
    <w:p w14:paraId="452FCA4B" w14:textId="77777777" w:rsidR="0027710C" w:rsidRPr="00171375" w:rsidRDefault="003D5F8F" w:rsidP="003D5F8F">
      <w:pPr>
        <w:pStyle w:val="Corpodetexto"/>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a celebração deste Contrato e o cumprimento de suas obrigações aqui previstas não infringem qualquer obrigação anteriormente assumida pelo Agente Fiduciário.</w:t>
      </w:r>
    </w:p>
    <w:p w14:paraId="55707D48" w14:textId="77777777" w:rsidR="0027710C" w:rsidRPr="00171375" w:rsidRDefault="0027710C" w:rsidP="003D5F8F">
      <w:pPr>
        <w:suppressAutoHyphens w:val="0"/>
        <w:spacing w:line="320" w:lineRule="exact"/>
        <w:jc w:val="both"/>
        <w:rPr>
          <w:sz w:val="22"/>
          <w:lang w:val="pt-BR"/>
        </w:rPr>
      </w:pPr>
    </w:p>
    <w:p w14:paraId="57830B6C" w14:textId="2D6CF633" w:rsidR="0027710C" w:rsidRPr="00171375" w:rsidRDefault="003D5F8F" w:rsidP="00171375">
      <w:pPr>
        <w:pStyle w:val="Ttulo1"/>
        <w:jc w:val="center"/>
        <w:rPr>
          <w:b w:val="0"/>
          <w:sz w:val="22"/>
        </w:rPr>
      </w:pPr>
      <w:r w:rsidRPr="00171375">
        <w:rPr>
          <w:i w:val="0"/>
          <w:sz w:val="22"/>
        </w:rPr>
        <w:t xml:space="preserve">CLÁUSULA </w:t>
      </w:r>
      <w:r w:rsidR="00BA1FC0">
        <w:rPr>
          <w:i w:val="0"/>
          <w:sz w:val="22"/>
        </w:rPr>
        <w:t>DÉCIMA</w:t>
      </w:r>
      <w:r w:rsidR="00BA1FC0" w:rsidRPr="00171375">
        <w:rPr>
          <w:i w:val="0"/>
          <w:sz w:val="22"/>
        </w:rPr>
        <w:t xml:space="preserve"> </w:t>
      </w:r>
      <w:r w:rsidRPr="00171375">
        <w:rPr>
          <w:i w:val="0"/>
          <w:sz w:val="22"/>
        </w:rPr>
        <w:t>- COMUNICAÇÕES</w:t>
      </w:r>
    </w:p>
    <w:p w14:paraId="595A0706" w14:textId="77777777" w:rsidR="0027710C" w:rsidRPr="00171375" w:rsidRDefault="0027710C" w:rsidP="003D5F8F">
      <w:pPr>
        <w:pStyle w:val="NormalNormalDOT"/>
        <w:keepNext/>
        <w:tabs>
          <w:tab w:val="left" w:pos="709"/>
        </w:tabs>
        <w:spacing w:line="320" w:lineRule="exact"/>
        <w:jc w:val="both"/>
        <w:rPr>
          <w:sz w:val="22"/>
        </w:rPr>
      </w:pPr>
    </w:p>
    <w:p w14:paraId="6DCC5462" w14:textId="77777777" w:rsidR="0027710C" w:rsidRPr="00171375" w:rsidRDefault="003D5F8F">
      <w:pPr>
        <w:pStyle w:val="Ttulo1"/>
        <w:numPr>
          <w:ilvl w:val="1"/>
          <w:numId w:val="27"/>
        </w:numPr>
        <w:suppressAutoHyphens w:val="0"/>
        <w:spacing w:line="320" w:lineRule="exact"/>
        <w:jc w:val="both"/>
        <w:rPr>
          <w:b w:val="0"/>
          <w:i w:val="0"/>
          <w:sz w:val="22"/>
          <w:lang w:val="pt-BR"/>
        </w:rPr>
      </w:pPr>
      <w:bookmarkStart w:id="32" w:name="_DV_M109"/>
      <w:bookmarkEnd w:id="32"/>
      <w:r w:rsidRPr="00171375">
        <w:rPr>
          <w:b w:val="0"/>
          <w:i w:val="0"/>
          <w:sz w:val="22"/>
          <w:lang w:val="pt-BR"/>
        </w:rPr>
        <w:t>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internacionalmente reconhecidas por e-mail, aos endereços das Partes especificados abaixo ou correio eletrônico (</w:t>
      </w:r>
      <w:r w:rsidRPr="00171375">
        <w:rPr>
          <w:b w:val="0"/>
          <w:sz w:val="22"/>
          <w:lang w:val="pt-BR"/>
        </w:rPr>
        <w:t>e-</w:t>
      </w:r>
      <w:r w:rsidRPr="00171375">
        <w:rPr>
          <w:b w:val="0"/>
          <w:i w:val="0"/>
          <w:sz w:val="22"/>
          <w:lang w:val="pt-BR"/>
        </w:rPr>
        <w:t xml:space="preserve">mail), nos endereços abaixo especificados, ou a qualquer outro endereço que a Parte destinatária tenha indicado através de notificação à Parte que esteja enviando ou entregando tal notificação, solicitação ou outra </w:t>
      </w:r>
      <w:r w:rsidRPr="00171375">
        <w:rPr>
          <w:b w:val="0"/>
          <w:i w:val="0"/>
          <w:sz w:val="22"/>
          <w:lang w:val="pt-BR"/>
        </w:rPr>
        <w:lastRenderedPageBreak/>
        <w:t>comunicação (com cópia para as demais partes), e produzirá efeitos quando do seu recebimento pelo respectivo destinatário.</w:t>
      </w:r>
    </w:p>
    <w:p w14:paraId="52CE2052" w14:textId="77777777" w:rsidR="0027710C" w:rsidRPr="00171375" w:rsidRDefault="0027710C" w:rsidP="00171375">
      <w:pPr>
        <w:spacing w:line="320" w:lineRule="exact"/>
        <w:rPr>
          <w:sz w:val="22"/>
          <w:lang w:val="pt-BR"/>
        </w:rPr>
      </w:pPr>
    </w:p>
    <w:p w14:paraId="3B1CDF08" w14:textId="343A4BE4" w:rsidR="0027710C" w:rsidRPr="00171375" w:rsidRDefault="003D5F8F" w:rsidP="003D5F8F">
      <w:pPr>
        <w:spacing w:line="320" w:lineRule="exact"/>
        <w:jc w:val="both"/>
        <w:rPr>
          <w:sz w:val="22"/>
          <w:lang w:val="pt-BR"/>
        </w:rPr>
      </w:pPr>
      <w:bookmarkStart w:id="33" w:name="_DV_M110"/>
      <w:bookmarkStart w:id="34" w:name="_DV_M111"/>
      <w:bookmarkStart w:id="35" w:name="_DV_M117"/>
      <w:bookmarkEnd w:id="33"/>
      <w:bookmarkEnd w:id="34"/>
      <w:bookmarkEnd w:id="35"/>
      <w:r w:rsidRPr="00171375">
        <w:rPr>
          <w:sz w:val="22"/>
          <w:lang w:val="pt-BR"/>
        </w:rPr>
        <w:t xml:space="preserve">Se para o </w:t>
      </w:r>
      <w:r w:rsidRPr="00171375">
        <w:rPr>
          <w:b/>
          <w:sz w:val="22"/>
          <w:lang w:val="pt-BR"/>
        </w:rPr>
        <w:t>Agente Fiduciário</w:t>
      </w:r>
      <w:r w:rsidRPr="00171375">
        <w:rPr>
          <w:sz w:val="22"/>
          <w:lang w:val="pt-BR"/>
        </w:rPr>
        <w:t>, na qualidade de representante dos Debenturistas:</w:t>
      </w:r>
    </w:p>
    <w:p w14:paraId="5DA50840" w14:textId="77777777" w:rsidR="0027710C" w:rsidRPr="00171375" w:rsidRDefault="0027710C" w:rsidP="003D5F8F">
      <w:pPr>
        <w:spacing w:line="320" w:lineRule="exact"/>
        <w:jc w:val="both"/>
        <w:rPr>
          <w:sz w:val="22"/>
          <w:lang w:val="pt-BR"/>
        </w:rPr>
      </w:pPr>
    </w:p>
    <w:p w14:paraId="1F3A70FE" w14:textId="77777777" w:rsidR="0027710C" w:rsidRPr="00171375" w:rsidRDefault="003D5F8F" w:rsidP="003D5F8F">
      <w:pPr>
        <w:spacing w:line="320" w:lineRule="exact"/>
        <w:rPr>
          <w:b/>
          <w:color w:val="000000"/>
          <w:sz w:val="22"/>
        </w:rPr>
      </w:pPr>
      <w:r w:rsidRPr="00171375">
        <w:rPr>
          <w:b/>
          <w:color w:val="000000"/>
          <w:sz w:val="22"/>
        </w:rPr>
        <w:t>SIMPLIFIC PAVARINI DISTRIBUIDORA DE TÍTULOS E VALORES MOBILIÁRIOS LTDA.</w:t>
      </w:r>
    </w:p>
    <w:p w14:paraId="1CB6DCC4" w14:textId="7AC760E7" w:rsidR="0027710C" w:rsidRPr="00171375" w:rsidRDefault="00C75FF2" w:rsidP="003D5F8F">
      <w:pPr>
        <w:pStyle w:val="p0"/>
        <w:suppressAutoHyphens/>
        <w:spacing w:line="320" w:lineRule="exact"/>
        <w:rPr>
          <w:rFonts w:ascii="Times New Roman" w:hAnsi="Times New Roman"/>
        </w:rPr>
      </w:pPr>
      <w:bookmarkStart w:id="36" w:name="_DV_M129"/>
      <w:bookmarkStart w:id="37" w:name="_Hlk65023552"/>
      <w:bookmarkEnd w:id="36"/>
      <w:r w:rsidRPr="00171375">
        <w:rPr>
          <w:rFonts w:ascii="Times New Roman" w:hAnsi="Times New Roman"/>
        </w:rPr>
        <w:t xml:space="preserve">Rua Joaquim Floriano, nº 466, Bloco B, </w:t>
      </w:r>
      <w:r>
        <w:rPr>
          <w:rFonts w:ascii="Times New Roman" w:hAnsi="Times New Roman"/>
          <w:szCs w:val="22"/>
        </w:rPr>
        <w:t>Conjunto</w:t>
      </w:r>
      <w:r w:rsidRPr="00171375">
        <w:rPr>
          <w:rFonts w:ascii="Times New Roman" w:hAnsi="Times New Roman"/>
        </w:rPr>
        <w:t xml:space="preserve"> 1.401 </w:t>
      </w:r>
      <w:r w:rsidRPr="0048761D">
        <w:rPr>
          <w:rFonts w:ascii="Times New Roman" w:hAnsi="Times New Roman"/>
          <w:szCs w:val="22"/>
        </w:rPr>
        <w:br/>
      </w:r>
      <w:r w:rsidRPr="00171375">
        <w:rPr>
          <w:rFonts w:ascii="Times New Roman" w:hAnsi="Times New Roman"/>
        </w:rPr>
        <w:t xml:space="preserve">CEP </w:t>
      </w:r>
      <w:r w:rsidRPr="00970163">
        <w:rPr>
          <w:rFonts w:ascii="Times New Roman" w:hAnsi="Times New Roman"/>
          <w:szCs w:val="22"/>
        </w:rPr>
        <w:t>04</w:t>
      </w:r>
      <w:r>
        <w:rPr>
          <w:rFonts w:ascii="Times New Roman" w:hAnsi="Times New Roman"/>
          <w:szCs w:val="22"/>
        </w:rPr>
        <w:t>.</w:t>
      </w:r>
      <w:r w:rsidRPr="00970163">
        <w:rPr>
          <w:rFonts w:ascii="Times New Roman" w:hAnsi="Times New Roman"/>
          <w:szCs w:val="22"/>
        </w:rPr>
        <w:t>534</w:t>
      </w:r>
      <w:r w:rsidRPr="00171375">
        <w:rPr>
          <w:rFonts w:ascii="Times New Roman" w:hAnsi="Times New Roman"/>
        </w:rPr>
        <w:t>-002</w:t>
      </w:r>
      <w:r w:rsidRPr="0048761D">
        <w:rPr>
          <w:rFonts w:ascii="Times New Roman" w:hAnsi="Times New Roman"/>
          <w:szCs w:val="22"/>
        </w:rPr>
        <w:t xml:space="preserve">, </w:t>
      </w:r>
      <w:r w:rsidRPr="00171375">
        <w:rPr>
          <w:rFonts w:ascii="Times New Roman" w:hAnsi="Times New Roman"/>
        </w:rPr>
        <w:t xml:space="preserve">São Paulo, </w:t>
      </w:r>
      <w:bookmarkEnd w:id="37"/>
      <w:r w:rsidRPr="00171375">
        <w:rPr>
          <w:rFonts w:ascii="Times New Roman" w:hAnsi="Times New Roman"/>
        </w:rPr>
        <w:t>SP</w:t>
      </w:r>
      <w:r w:rsidRPr="0048761D">
        <w:rPr>
          <w:rFonts w:ascii="Times New Roman" w:hAnsi="Times New Roman"/>
          <w:szCs w:val="22"/>
        </w:rPr>
        <w:br/>
        <w:t>At.:</w:t>
      </w:r>
      <w:r w:rsidRPr="00171375">
        <w:rPr>
          <w:rFonts w:ascii="Times New Roman" w:hAnsi="Times New Roman"/>
        </w:rPr>
        <w:t xml:space="preserve"> Matheus Gomes Faria / </w:t>
      </w:r>
      <w:r>
        <w:rPr>
          <w:rFonts w:ascii="Times New Roman" w:hAnsi="Times New Roman"/>
          <w:szCs w:val="22"/>
        </w:rPr>
        <w:t>Pedro Paulo Farme D’Amoed Fernandes de Oliveira</w:t>
      </w:r>
      <w:r w:rsidRPr="0048761D">
        <w:rPr>
          <w:rFonts w:ascii="Times New Roman" w:hAnsi="Times New Roman"/>
          <w:szCs w:val="22"/>
        </w:rPr>
        <w:br/>
        <w:t>Tel.:</w:t>
      </w:r>
      <w:r w:rsidRPr="00171375">
        <w:rPr>
          <w:rFonts w:ascii="Times New Roman" w:hAnsi="Times New Roman"/>
        </w:rPr>
        <w:t xml:space="preserve"> </w:t>
      </w:r>
      <w:r>
        <w:rPr>
          <w:rFonts w:ascii="Arial" w:eastAsia="Arial Unicode MS" w:hAnsi="Arial" w:cs="Arial"/>
          <w:szCs w:val="22"/>
        </w:rPr>
        <w:t>(</w:t>
      </w:r>
      <w:r w:rsidRPr="00171375">
        <w:rPr>
          <w:rFonts w:ascii="Times New Roman" w:hAnsi="Times New Roman"/>
        </w:rPr>
        <w:t>11) 3090-0447 / (21) 2507-1949</w:t>
      </w:r>
      <w:r w:rsidRPr="0048761D">
        <w:rPr>
          <w:rFonts w:ascii="Times New Roman" w:hAnsi="Times New Roman"/>
          <w:szCs w:val="22"/>
        </w:rPr>
        <w:t xml:space="preserve"> </w:t>
      </w:r>
      <w:r w:rsidRPr="0048761D">
        <w:rPr>
          <w:rFonts w:ascii="Times New Roman" w:hAnsi="Times New Roman"/>
          <w:szCs w:val="22"/>
        </w:rPr>
        <w:br/>
      </w:r>
      <w:r w:rsidRPr="0048761D">
        <w:rPr>
          <w:rFonts w:ascii="Times New Roman" w:hAnsi="Times New Roman"/>
          <w:color w:val="000000" w:themeColor="text1"/>
          <w:szCs w:val="22"/>
          <w:lang w:val="fr-FR"/>
        </w:rPr>
        <w:t>Correio Eletrônico</w:t>
      </w:r>
      <w:r w:rsidRPr="0048761D">
        <w:rPr>
          <w:rFonts w:ascii="Times New Roman" w:hAnsi="Times New Roman"/>
          <w:szCs w:val="22"/>
        </w:rPr>
        <w:t xml:space="preserve">: </w:t>
      </w:r>
      <w:hyperlink r:id="rId12" w:history="1">
        <w:r w:rsidRPr="00BF6E93">
          <w:rPr>
            <w:rFonts w:ascii="Times New Roman" w:hAnsi="Times New Roman"/>
            <w:color w:val="000000" w:themeColor="text1"/>
            <w:lang w:val="fr-FR"/>
          </w:rPr>
          <w:t>spestruturacao@simplificpavarini.com.br</w:t>
        </w:r>
      </w:hyperlink>
      <w:r w:rsidR="003D5F8F" w:rsidRPr="003D0FDF">
        <w:rPr>
          <w:rFonts w:ascii="Times New Roman" w:eastAsia="Arial Unicode MS" w:hAnsi="Times New Roman"/>
          <w:szCs w:val="22"/>
        </w:rPr>
        <w:t xml:space="preserve"> </w:t>
      </w:r>
    </w:p>
    <w:p w14:paraId="2E400FC4" w14:textId="77777777" w:rsidR="0027710C" w:rsidRPr="00171375" w:rsidRDefault="0027710C" w:rsidP="003D5F8F">
      <w:pPr>
        <w:spacing w:line="320" w:lineRule="exact"/>
        <w:jc w:val="both"/>
        <w:rPr>
          <w:sz w:val="22"/>
          <w:lang w:val="pt-BR"/>
        </w:rPr>
      </w:pPr>
    </w:p>
    <w:p w14:paraId="6AA98D65" w14:textId="5A1580B0" w:rsidR="0027710C" w:rsidRPr="00171375" w:rsidRDefault="003D5F8F" w:rsidP="003D5F8F">
      <w:pPr>
        <w:spacing w:line="320" w:lineRule="exact"/>
        <w:jc w:val="both"/>
        <w:rPr>
          <w:sz w:val="22"/>
          <w:lang w:val="pt-BR"/>
        </w:rPr>
      </w:pPr>
      <w:r w:rsidRPr="00171375">
        <w:rPr>
          <w:sz w:val="22"/>
          <w:lang w:val="pt-BR"/>
        </w:rPr>
        <w:t xml:space="preserve">Se para a </w:t>
      </w:r>
      <w:r w:rsidRPr="00171375">
        <w:rPr>
          <w:b/>
          <w:sz w:val="22"/>
          <w:lang w:val="pt-BR"/>
        </w:rPr>
        <w:t>Cedente</w:t>
      </w:r>
      <w:r w:rsidRPr="003D0FDF">
        <w:rPr>
          <w:sz w:val="22"/>
          <w:szCs w:val="22"/>
          <w:lang w:val="pt-BR"/>
        </w:rPr>
        <w:t>:</w:t>
      </w:r>
      <w:r w:rsidR="00A306EE" w:rsidRPr="003D0FDF">
        <w:rPr>
          <w:sz w:val="22"/>
          <w:szCs w:val="22"/>
          <w:lang w:val="pt-BR"/>
        </w:rPr>
        <w:t xml:space="preserve"> [</w:t>
      </w:r>
      <w:r w:rsidR="00A306EE" w:rsidRPr="003D0FDF">
        <w:rPr>
          <w:b/>
          <w:bCs/>
          <w:sz w:val="22"/>
          <w:szCs w:val="22"/>
          <w:highlight w:val="yellow"/>
          <w:lang w:val="pt-BR"/>
        </w:rPr>
        <w:t>Nota Cescon Barrieu</w:t>
      </w:r>
      <w:r w:rsidR="00A306EE" w:rsidRPr="003D0FDF">
        <w:rPr>
          <w:sz w:val="22"/>
          <w:szCs w:val="22"/>
          <w:highlight w:val="yellow"/>
          <w:lang w:val="pt-BR"/>
        </w:rPr>
        <w:t>: Companhia, favor confirmar.</w:t>
      </w:r>
      <w:r w:rsidR="00A306EE" w:rsidRPr="003D0FDF">
        <w:rPr>
          <w:sz w:val="22"/>
          <w:szCs w:val="22"/>
          <w:lang w:val="pt-BR"/>
        </w:rPr>
        <w:t>]</w:t>
      </w:r>
    </w:p>
    <w:p w14:paraId="05A24891" w14:textId="77777777" w:rsidR="0027710C" w:rsidRPr="00171375" w:rsidRDefault="0027710C" w:rsidP="003D5F8F">
      <w:pPr>
        <w:spacing w:line="320" w:lineRule="exact"/>
        <w:jc w:val="both"/>
        <w:rPr>
          <w:color w:val="000000"/>
          <w:sz w:val="22"/>
          <w:lang w:val="pt-BR"/>
        </w:rPr>
      </w:pPr>
    </w:p>
    <w:p w14:paraId="5313EA15" w14:textId="77777777" w:rsidR="0027710C" w:rsidRPr="00171375" w:rsidRDefault="003D5F8F" w:rsidP="003D5F8F">
      <w:pPr>
        <w:spacing w:line="320" w:lineRule="exact"/>
        <w:jc w:val="both"/>
        <w:rPr>
          <w:b/>
          <w:sz w:val="22"/>
          <w:lang w:val="pt-BR"/>
        </w:rPr>
      </w:pPr>
      <w:r w:rsidRPr="00171375">
        <w:rPr>
          <w:b/>
          <w:sz w:val="22"/>
          <w:lang w:val="pt-BR"/>
        </w:rPr>
        <w:t>VIDROPORTO S.A.</w:t>
      </w:r>
    </w:p>
    <w:p w14:paraId="3E0816BF" w14:textId="77777777" w:rsidR="0027710C" w:rsidRPr="00171375" w:rsidRDefault="003D5F8F" w:rsidP="003D5F8F">
      <w:pPr>
        <w:spacing w:line="320" w:lineRule="exact"/>
        <w:jc w:val="both"/>
        <w:rPr>
          <w:sz w:val="22"/>
          <w:lang w:val="pt-BR"/>
        </w:rPr>
      </w:pPr>
      <w:r w:rsidRPr="00171375">
        <w:rPr>
          <w:sz w:val="22"/>
          <w:lang w:val="pt-BR"/>
        </w:rPr>
        <w:t>Rodovia Anhanguera, Km 226,8</w:t>
      </w:r>
    </w:p>
    <w:p w14:paraId="575D8589" w14:textId="77777777" w:rsidR="0027710C" w:rsidRPr="00171375" w:rsidRDefault="003D5F8F" w:rsidP="003D5F8F">
      <w:pPr>
        <w:spacing w:line="320" w:lineRule="exact"/>
        <w:jc w:val="both"/>
        <w:rPr>
          <w:sz w:val="22"/>
          <w:lang w:val="pt-BR"/>
        </w:rPr>
      </w:pPr>
      <w:r w:rsidRPr="00171375">
        <w:rPr>
          <w:sz w:val="22"/>
          <w:lang w:val="pt-BR"/>
        </w:rPr>
        <w:t>Porto Ferreira, SP</w:t>
      </w:r>
    </w:p>
    <w:p w14:paraId="39D8C50B" w14:textId="77777777" w:rsidR="0027710C" w:rsidRPr="00171375" w:rsidRDefault="003D5F8F" w:rsidP="003D5F8F">
      <w:pPr>
        <w:spacing w:line="320" w:lineRule="exact"/>
        <w:jc w:val="both"/>
        <w:rPr>
          <w:sz w:val="22"/>
          <w:lang w:val="pt-BR"/>
        </w:rPr>
      </w:pPr>
      <w:r w:rsidRPr="00171375">
        <w:rPr>
          <w:sz w:val="22"/>
          <w:lang w:val="pt-BR"/>
        </w:rPr>
        <w:t>At.: Sr. Edson Luís Rossi</w:t>
      </w:r>
    </w:p>
    <w:p w14:paraId="4C0BFC87" w14:textId="77777777" w:rsidR="0027710C" w:rsidRPr="00171375" w:rsidRDefault="003D5F8F" w:rsidP="003D5F8F">
      <w:pPr>
        <w:spacing w:line="320" w:lineRule="exact"/>
        <w:jc w:val="both"/>
        <w:rPr>
          <w:sz w:val="22"/>
          <w:lang w:val="pt-BR"/>
        </w:rPr>
      </w:pPr>
      <w:r w:rsidRPr="00171375">
        <w:rPr>
          <w:sz w:val="22"/>
          <w:lang w:val="pt-BR"/>
        </w:rPr>
        <w:t>Telefone: (19) 3589-3199</w:t>
      </w:r>
    </w:p>
    <w:p w14:paraId="02E3B677" w14:textId="37F2A3F3" w:rsidR="0027710C" w:rsidRPr="00171375" w:rsidRDefault="003D5F8F" w:rsidP="003D5F8F">
      <w:pPr>
        <w:spacing w:line="320" w:lineRule="exact"/>
        <w:jc w:val="both"/>
        <w:rPr>
          <w:sz w:val="22"/>
          <w:lang w:val="pt-BR"/>
        </w:rPr>
      </w:pPr>
      <w:r w:rsidRPr="00171375">
        <w:rPr>
          <w:sz w:val="22"/>
          <w:lang w:val="pt-BR"/>
        </w:rPr>
        <w:t xml:space="preserve">E-mail: </w:t>
      </w:r>
      <w:r w:rsidR="00C75FF2" w:rsidRPr="00171375">
        <w:rPr>
          <w:sz w:val="22"/>
        </w:rPr>
        <w:t>edson.rossi@vidroporto.com.br</w:t>
      </w:r>
    </w:p>
    <w:p w14:paraId="74DBAA86" w14:textId="77777777" w:rsidR="00F96774" w:rsidRPr="00171375" w:rsidRDefault="00F96774" w:rsidP="00171375">
      <w:pPr>
        <w:spacing w:line="320" w:lineRule="exact"/>
        <w:jc w:val="both"/>
        <w:rPr>
          <w:sz w:val="22"/>
        </w:rPr>
      </w:pPr>
    </w:p>
    <w:p w14:paraId="2A29D8D6" w14:textId="77777777" w:rsidR="00F96774" w:rsidRPr="003D0FDF" w:rsidRDefault="00F96774" w:rsidP="003D5F8F">
      <w:pPr>
        <w:spacing w:line="320" w:lineRule="exact"/>
        <w:jc w:val="both"/>
        <w:rPr>
          <w:sz w:val="22"/>
          <w:szCs w:val="22"/>
          <w:lang w:val="pt-BR"/>
        </w:rPr>
      </w:pPr>
      <w:r w:rsidRPr="003D0FDF">
        <w:rPr>
          <w:sz w:val="22"/>
          <w:szCs w:val="22"/>
          <w:lang w:val="pt-BR"/>
        </w:rPr>
        <w:t xml:space="preserve">Se para a </w:t>
      </w:r>
      <w:r w:rsidRPr="00216DA6">
        <w:rPr>
          <w:b/>
          <w:bCs/>
          <w:sz w:val="22"/>
          <w:szCs w:val="22"/>
          <w:lang w:val="pt-BR"/>
        </w:rPr>
        <w:t>Fiadora</w:t>
      </w:r>
      <w:r w:rsidRPr="003D0FDF">
        <w:rPr>
          <w:sz w:val="22"/>
          <w:szCs w:val="22"/>
          <w:lang w:val="pt-BR"/>
        </w:rPr>
        <w:t xml:space="preserve">, na qualidade de interveniente anuente: </w:t>
      </w:r>
      <w:r w:rsidR="00D943A3" w:rsidRPr="003D0FDF">
        <w:rPr>
          <w:sz w:val="22"/>
          <w:szCs w:val="22"/>
          <w:lang w:val="pt-BR"/>
        </w:rPr>
        <w:t>[</w:t>
      </w:r>
      <w:r w:rsidR="00D943A3" w:rsidRPr="00216DA6">
        <w:rPr>
          <w:b/>
          <w:bCs/>
          <w:sz w:val="22"/>
          <w:szCs w:val="22"/>
          <w:highlight w:val="yellow"/>
          <w:lang w:val="pt-BR"/>
        </w:rPr>
        <w:t>Nota Cescon Barrieu</w:t>
      </w:r>
      <w:r w:rsidR="00D943A3" w:rsidRPr="00216DA6">
        <w:rPr>
          <w:sz w:val="22"/>
          <w:szCs w:val="22"/>
          <w:highlight w:val="yellow"/>
          <w:lang w:val="pt-BR"/>
        </w:rPr>
        <w:t>: Companhia, favor confirmar.</w:t>
      </w:r>
      <w:r w:rsidR="00D943A3" w:rsidRPr="003D0FDF">
        <w:rPr>
          <w:sz w:val="22"/>
          <w:szCs w:val="22"/>
          <w:lang w:val="pt-BR"/>
        </w:rPr>
        <w:t>]</w:t>
      </w:r>
    </w:p>
    <w:p w14:paraId="2270416B" w14:textId="77777777" w:rsidR="000D1DAA" w:rsidRPr="00171375" w:rsidRDefault="000D1DAA" w:rsidP="003D5F8F">
      <w:pPr>
        <w:spacing w:line="320" w:lineRule="exact"/>
        <w:jc w:val="both"/>
        <w:rPr>
          <w:sz w:val="22"/>
          <w:lang w:val="pt-BR"/>
        </w:rPr>
      </w:pPr>
    </w:p>
    <w:p w14:paraId="478A57C6" w14:textId="77777777" w:rsidR="000D1DAA" w:rsidRPr="00171375" w:rsidRDefault="000D1DAA" w:rsidP="00171375">
      <w:pPr>
        <w:spacing w:line="320" w:lineRule="exact"/>
        <w:jc w:val="both"/>
        <w:rPr>
          <w:b/>
          <w:sz w:val="22"/>
          <w:lang w:val="pt-BR"/>
        </w:rPr>
      </w:pPr>
      <w:r w:rsidRPr="00171375">
        <w:rPr>
          <w:b/>
          <w:sz w:val="22"/>
          <w:lang w:val="pt-BR"/>
        </w:rPr>
        <w:t xml:space="preserve">INDÚSTRIA VIDREIRA DO NORDESTE LTDA. </w:t>
      </w:r>
    </w:p>
    <w:p w14:paraId="21561FB9" w14:textId="77777777" w:rsidR="000D1DAA" w:rsidRPr="003D0FDF" w:rsidRDefault="000D1DAA" w:rsidP="003D5F8F">
      <w:pPr>
        <w:spacing w:line="320" w:lineRule="exact"/>
        <w:jc w:val="both"/>
        <w:rPr>
          <w:sz w:val="22"/>
          <w:szCs w:val="22"/>
          <w:lang w:val="pt-BR"/>
        </w:rPr>
      </w:pPr>
      <w:r w:rsidRPr="003D0FDF">
        <w:rPr>
          <w:sz w:val="22"/>
          <w:szCs w:val="22"/>
          <w:lang w:val="pt-BR"/>
        </w:rPr>
        <w:t>Rodovia BR 101, Km 142, CEP 49200-000</w:t>
      </w:r>
    </w:p>
    <w:p w14:paraId="000BB90E" w14:textId="77777777" w:rsidR="000D1DAA" w:rsidRPr="00171375" w:rsidRDefault="000D1DAA" w:rsidP="00171375">
      <w:pPr>
        <w:spacing w:line="320" w:lineRule="exact"/>
        <w:jc w:val="both"/>
        <w:rPr>
          <w:sz w:val="22"/>
          <w:lang w:val="pt-BR"/>
        </w:rPr>
      </w:pPr>
      <w:r w:rsidRPr="00171375">
        <w:rPr>
          <w:sz w:val="22"/>
          <w:lang w:val="pt-BR"/>
        </w:rPr>
        <w:t>Estância, SE</w:t>
      </w:r>
    </w:p>
    <w:p w14:paraId="5CC6EE14" w14:textId="77777777" w:rsidR="000D1DAA" w:rsidRPr="00171375" w:rsidRDefault="000D1DAA" w:rsidP="00171375">
      <w:pPr>
        <w:spacing w:line="320" w:lineRule="exact"/>
        <w:jc w:val="both"/>
        <w:rPr>
          <w:sz w:val="22"/>
          <w:lang w:val="pt-BR"/>
        </w:rPr>
      </w:pPr>
      <w:r w:rsidRPr="00171375">
        <w:rPr>
          <w:sz w:val="22"/>
          <w:lang w:val="pt-BR"/>
        </w:rPr>
        <w:t>At.: Sr. Edson Luís Rossi</w:t>
      </w:r>
    </w:p>
    <w:p w14:paraId="56A8649C" w14:textId="77777777" w:rsidR="000D1DAA" w:rsidRPr="00171375" w:rsidRDefault="000D1DAA" w:rsidP="00171375">
      <w:pPr>
        <w:spacing w:line="320" w:lineRule="exact"/>
        <w:jc w:val="both"/>
        <w:rPr>
          <w:sz w:val="22"/>
          <w:lang w:val="pt-BR"/>
        </w:rPr>
      </w:pPr>
      <w:r w:rsidRPr="00171375">
        <w:rPr>
          <w:sz w:val="22"/>
          <w:lang w:val="pt-BR"/>
        </w:rPr>
        <w:lastRenderedPageBreak/>
        <w:t>Telefone: (19) 3589-3199</w:t>
      </w:r>
    </w:p>
    <w:p w14:paraId="77C76BDC" w14:textId="784706CF" w:rsidR="00C75FF2" w:rsidRPr="00171375" w:rsidRDefault="000D1DAA" w:rsidP="00171375">
      <w:pPr>
        <w:spacing w:line="320" w:lineRule="exact"/>
        <w:jc w:val="both"/>
        <w:rPr>
          <w:sz w:val="22"/>
          <w:lang w:val="pt-BR"/>
        </w:rPr>
      </w:pPr>
      <w:r w:rsidRPr="00171375">
        <w:rPr>
          <w:sz w:val="22"/>
        </w:rPr>
        <w:t xml:space="preserve">E-mail: </w:t>
      </w:r>
      <w:r w:rsidR="00C75FF2" w:rsidRPr="00171375">
        <w:rPr>
          <w:sz w:val="24"/>
        </w:rPr>
        <w:t>edson.rossi@vidroporto.com.br</w:t>
      </w:r>
    </w:p>
    <w:p w14:paraId="51827728" w14:textId="77777777" w:rsidR="0027710C" w:rsidRPr="00171375" w:rsidRDefault="0027710C" w:rsidP="00171375">
      <w:pPr>
        <w:pStyle w:val="NormalNormalDOT"/>
        <w:tabs>
          <w:tab w:val="left" w:pos="709"/>
        </w:tabs>
        <w:spacing w:line="320" w:lineRule="exact"/>
        <w:rPr>
          <w:b/>
          <w:caps/>
          <w:sz w:val="22"/>
        </w:rPr>
      </w:pPr>
    </w:p>
    <w:p w14:paraId="1522116D" w14:textId="4DDD84B7" w:rsidR="0027710C" w:rsidRPr="00171375" w:rsidRDefault="003D5F8F" w:rsidP="00171375">
      <w:pPr>
        <w:pStyle w:val="Ttulo1"/>
        <w:jc w:val="center"/>
        <w:rPr>
          <w:b w:val="0"/>
          <w:caps/>
          <w:sz w:val="22"/>
        </w:rPr>
      </w:pPr>
      <w:r w:rsidRPr="00171375">
        <w:rPr>
          <w:i w:val="0"/>
          <w:caps/>
          <w:sz w:val="22"/>
        </w:rPr>
        <w:t xml:space="preserve">CLÁUSULA </w:t>
      </w:r>
      <w:r w:rsidR="00BA1FC0">
        <w:rPr>
          <w:i w:val="0"/>
          <w:caps/>
          <w:sz w:val="22"/>
        </w:rPr>
        <w:t>onze</w:t>
      </w:r>
      <w:r w:rsidR="00BA1FC0" w:rsidRPr="00171375">
        <w:rPr>
          <w:i w:val="0"/>
          <w:caps/>
          <w:sz w:val="22"/>
        </w:rPr>
        <w:t xml:space="preserve"> </w:t>
      </w:r>
      <w:r w:rsidRPr="00171375">
        <w:rPr>
          <w:i w:val="0"/>
          <w:caps/>
          <w:sz w:val="22"/>
        </w:rPr>
        <w:t xml:space="preserve">- </w:t>
      </w:r>
      <w:r w:rsidRPr="00171375">
        <w:rPr>
          <w:i w:val="0"/>
          <w:sz w:val="22"/>
        </w:rPr>
        <w:t>DISPOSIÇÕES GERAIS</w:t>
      </w:r>
    </w:p>
    <w:p w14:paraId="5703388C" w14:textId="77777777" w:rsidR="0027710C" w:rsidRPr="00171375" w:rsidRDefault="0027710C" w:rsidP="003D5F8F">
      <w:pPr>
        <w:pStyle w:val="NormalNormalDOT"/>
        <w:tabs>
          <w:tab w:val="left" w:pos="709"/>
        </w:tabs>
        <w:spacing w:line="320" w:lineRule="exact"/>
        <w:jc w:val="both"/>
        <w:rPr>
          <w:b/>
          <w:sz w:val="22"/>
        </w:rPr>
      </w:pPr>
    </w:p>
    <w:p w14:paraId="6DFB78A9" w14:textId="2A7B53BF" w:rsidR="0027710C" w:rsidRPr="00D614F7" w:rsidRDefault="003D5F8F">
      <w:pPr>
        <w:pStyle w:val="Ttulo1"/>
        <w:keepNext w:val="0"/>
        <w:widowControl w:val="0"/>
        <w:numPr>
          <w:ilvl w:val="1"/>
          <w:numId w:val="28"/>
        </w:numPr>
        <w:suppressAutoHyphens w:val="0"/>
        <w:spacing w:line="320" w:lineRule="exact"/>
        <w:jc w:val="both"/>
        <w:rPr>
          <w:b w:val="0"/>
          <w:i w:val="0"/>
          <w:sz w:val="22"/>
          <w:lang w:val="pt-BR"/>
        </w:rPr>
      </w:pPr>
      <w:r w:rsidRPr="00D614F7">
        <w:rPr>
          <w:b w:val="0"/>
          <w:i w:val="0"/>
          <w:sz w:val="22"/>
          <w:lang w:val="pt-BR"/>
        </w:rPr>
        <w:t>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da Cedente e do Agente Fiduciário, na qualidade de representante dos Debenturistas. A omissão ou atraso no exercício de qualquer direito, poder ou privilégio aqui previsto, não poderá ser interpretado como renúncia ou novação de qualquer direito, poder ou privilégio ou de qualquer outro direito, poder ou privilégio decorrente do presente Contrato ou de qualquer outro instrumento. O exercício parcial de qualquer direito não impedirá o exercício futuro de tal direito ou de qualquer outro direito. A renúncia expressa por escrito a um determinado direito não deverá ser considerada como renúncia a qualquer outro direito.</w:t>
      </w:r>
    </w:p>
    <w:p w14:paraId="6350DC76" w14:textId="77777777" w:rsidR="0027710C" w:rsidRPr="00D614F7" w:rsidRDefault="0027710C" w:rsidP="00D614F7">
      <w:pPr>
        <w:rPr>
          <w:b/>
          <w:i/>
          <w:sz w:val="22"/>
          <w:lang w:val="pt-BR"/>
        </w:rPr>
      </w:pPr>
    </w:p>
    <w:p w14:paraId="30267874" w14:textId="77777777" w:rsidR="0027710C" w:rsidRPr="00D614F7" w:rsidRDefault="003D5F8F" w:rsidP="003D5F8F">
      <w:pPr>
        <w:pStyle w:val="Ttulo1"/>
        <w:keepNext w:val="0"/>
        <w:widowControl w:val="0"/>
        <w:numPr>
          <w:ilvl w:val="1"/>
          <w:numId w:val="28"/>
        </w:numPr>
        <w:suppressAutoHyphens w:val="0"/>
        <w:spacing w:line="320" w:lineRule="exact"/>
        <w:jc w:val="both"/>
        <w:rPr>
          <w:b w:val="0"/>
          <w:i w:val="0"/>
          <w:sz w:val="22"/>
          <w:lang w:val="pt-BR"/>
        </w:rPr>
      </w:pPr>
      <w:bookmarkStart w:id="38" w:name="_DV_M161"/>
      <w:bookmarkEnd w:id="38"/>
      <w:r w:rsidRPr="00D614F7">
        <w:rPr>
          <w:b w:val="0"/>
          <w:i w:val="0"/>
          <w:sz w:val="22"/>
          <w:lang w:val="pt-BR"/>
        </w:rPr>
        <w:t>Se qualquer dispositivo do presente Contrato for considerado ilegal, inválido, nulo ou não exequível, o referido dispositivo deverá ser eliminado do Contrato, sem, contudo, 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pela autoridade que considerou o dispositivo ilegal, inválido, nulo ou não exequível.</w:t>
      </w:r>
    </w:p>
    <w:p w14:paraId="4EE7CEF5" w14:textId="77777777" w:rsidR="0027710C" w:rsidRPr="00D614F7" w:rsidRDefault="0027710C" w:rsidP="00D614F7">
      <w:pPr>
        <w:rPr>
          <w:b/>
          <w:i/>
          <w:sz w:val="22"/>
          <w:lang w:val="pt-BR"/>
        </w:rPr>
      </w:pPr>
    </w:p>
    <w:p w14:paraId="2DFB7E86" w14:textId="463931A1" w:rsidR="0027710C" w:rsidRPr="00D614F7" w:rsidRDefault="003D5F8F" w:rsidP="003D5F8F">
      <w:pPr>
        <w:pStyle w:val="Ttulo1"/>
        <w:keepNext w:val="0"/>
        <w:widowControl w:val="0"/>
        <w:numPr>
          <w:ilvl w:val="1"/>
          <w:numId w:val="28"/>
        </w:numPr>
        <w:suppressAutoHyphens w:val="0"/>
        <w:spacing w:line="320" w:lineRule="exact"/>
        <w:jc w:val="both"/>
        <w:rPr>
          <w:b w:val="0"/>
          <w:i w:val="0"/>
          <w:sz w:val="22"/>
          <w:lang w:val="pt-BR"/>
        </w:rPr>
      </w:pPr>
      <w:bookmarkStart w:id="39" w:name="_DV_M162"/>
      <w:bookmarkEnd w:id="39"/>
      <w:r w:rsidRPr="003D0FDF">
        <w:rPr>
          <w:b w:val="0"/>
          <w:bCs w:val="0"/>
          <w:i w:val="0"/>
          <w:iCs w:val="0"/>
          <w:sz w:val="22"/>
          <w:szCs w:val="22"/>
          <w:lang w:val="pt-BR"/>
        </w:rPr>
        <w:t xml:space="preserve">A </w:t>
      </w:r>
      <w:r w:rsidR="00671040" w:rsidRPr="003D0FDF">
        <w:rPr>
          <w:b w:val="0"/>
          <w:bCs w:val="0"/>
          <w:i w:val="0"/>
          <w:iCs w:val="0"/>
          <w:sz w:val="22"/>
          <w:szCs w:val="22"/>
          <w:lang w:val="pt-BR"/>
        </w:rPr>
        <w:t xml:space="preserve">Cessão Fiduciária </w:t>
      </w:r>
      <w:r w:rsidRPr="00D614F7">
        <w:rPr>
          <w:b w:val="0"/>
          <w:i w:val="0"/>
          <w:sz w:val="22"/>
          <w:lang w:val="pt-BR"/>
        </w:rPr>
        <w:t>instituída pelo presente Contrato será adicional a, e sem prejuízo de quaisquer outras garantias ou direito real de garantia outorgado pela Cedente</w:t>
      </w:r>
      <w:r w:rsidR="00C75FF2">
        <w:rPr>
          <w:b w:val="0"/>
          <w:bCs w:val="0"/>
          <w:i w:val="0"/>
          <w:iCs w:val="0"/>
          <w:sz w:val="22"/>
          <w:szCs w:val="22"/>
          <w:lang w:val="pt-BR"/>
        </w:rPr>
        <w:t>, pela Fiadora</w:t>
      </w:r>
      <w:r w:rsidRPr="00D614F7">
        <w:rPr>
          <w:b w:val="0"/>
          <w:i w:val="0"/>
          <w:sz w:val="22"/>
          <w:lang w:val="pt-BR"/>
        </w:rPr>
        <w:t xml:space="preserve"> ou por qualquer outra parte como garantia das Obrigações Garantidas, nos termos </w:t>
      </w:r>
      <w:r w:rsidRPr="003D0FDF">
        <w:rPr>
          <w:b w:val="0"/>
          <w:bCs w:val="0"/>
          <w:i w:val="0"/>
          <w:iCs w:val="0"/>
          <w:sz w:val="22"/>
          <w:szCs w:val="22"/>
          <w:lang w:val="pt-BR"/>
        </w:rPr>
        <w:t>da Escritura</w:t>
      </w:r>
      <w:r w:rsidRPr="00D614F7">
        <w:rPr>
          <w:b w:val="0"/>
          <w:i w:val="0"/>
          <w:sz w:val="22"/>
          <w:lang w:val="pt-BR"/>
        </w:rPr>
        <w:t xml:space="preserve">, e poderá ser excutida de forma isolada, alternativa ou conjuntamente com qualquer outra garantia ou direito real de garantia. A excussão pelo Agente Fiduciário, na qualidade de representante dos Debenturistas, da </w:t>
      </w:r>
      <w:r w:rsidR="00671040" w:rsidRPr="003D0FDF">
        <w:rPr>
          <w:b w:val="0"/>
          <w:bCs w:val="0"/>
          <w:i w:val="0"/>
          <w:iCs w:val="0"/>
          <w:sz w:val="22"/>
          <w:szCs w:val="22"/>
          <w:lang w:val="pt-BR"/>
        </w:rPr>
        <w:t>Cessão Fiduciária</w:t>
      </w:r>
      <w:r w:rsidR="00671040" w:rsidRPr="00D614F7">
        <w:rPr>
          <w:b w:val="0"/>
          <w:i w:val="0"/>
          <w:sz w:val="22"/>
          <w:lang w:val="pt-BR"/>
        </w:rPr>
        <w:t xml:space="preserve"> </w:t>
      </w:r>
      <w:r w:rsidRPr="00D614F7">
        <w:rPr>
          <w:b w:val="0"/>
          <w:i w:val="0"/>
          <w:sz w:val="22"/>
          <w:lang w:val="pt-BR"/>
        </w:rPr>
        <w:t>avençada nos termos do presente Contrato não deverá impedir o Agente Fiduciário, na qualidade de representante dos Debenturistas,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14:paraId="24319547" w14:textId="77777777" w:rsidR="0027710C" w:rsidRPr="00D614F7" w:rsidRDefault="0027710C" w:rsidP="00D614F7">
      <w:pPr>
        <w:rPr>
          <w:b/>
          <w:i/>
          <w:sz w:val="22"/>
          <w:lang w:val="pt-BR"/>
        </w:rPr>
      </w:pPr>
    </w:p>
    <w:p w14:paraId="1D3879EB" w14:textId="51E31D36" w:rsidR="0027710C" w:rsidRPr="00D614F7" w:rsidRDefault="003D5F8F" w:rsidP="003D5F8F">
      <w:pPr>
        <w:pStyle w:val="Ttulo1"/>
        <w:numPr>
          <w:ilvl w:val="1"/>
          <w:numId w:val="28"/>
        </w:numPr>
        <w:suppressAutoHyphens w:val="0"/>
        <w:spacing w:line="320" w:lineRule="exact"/>
        <w:jc w:val="both"/>
        <w:rPr>
          <w:b w:val="0"/>
          <w:i w:val="0"/>
          <w:sz w:val="22"/>
          <w:lang w:val="pt-BR"/>
        </w:rPr>
      </w:pPr>
      <w:bookmarkStart w:id="40" w:name="_DV_M163"/>
      <w:bookmarkEnd w:id="40"/>
      <w:r w:rsidRPr="00D614F7">
        <w:rPr>
          <w:b w:val="0"/>
          <w:i w:val="0"/>
          <w:sz w:val="22"/>
          <w:lang w:val="pt-BR"/>
        </w:rPr>
        <w:lastRenderedPageBreak/>
        <w:t xml:space="preserve">O presente Contrato não constitui novação, tampouco modifica quaisquer obrigações da Cedente para com os Debenturistas, nos termos de quaisquer contratos entre eles celebrados, inclusive, sem limitação, </w:t>
      </w:r>
      <w:r w:rsidRPr="003D0FDF">
        <w:rPr>
          <w:b w:val="0"/>
          <w:bCs w:val="0"/>
          <w:i w:val="0"/>
          <w:iCs w:val="0"/>
          <w:sz w:val="22"/>
          <w:szCs w:val="22"/>
          <w:lang w:val="pt-BR"/>
        </w:rPr>
        <w:t>a</w:t>
      </w:r>
      <w:r w:rsidR="00671040" w:rsidRPr="003D0FDF">
        <w:rPr>
          <w:b w:val="0"/>
          <w:bCs w:val="0"/>
          <w:i w:val="0"/>
          <w:iCs w:val="0"/>
          <w:sz w:val="22"/>
          <w:szCs w:val="22"/>
          <w:lang w:val="pt-BR"/>
        </w:rPr>
        <w:t xml:space="preserve"> </w:t>
      </w:r>
      <w:r w:rsidRPr="003D0FDF">
        <w:rPr>
          <w:b w:val="0"/>
          <w:bCs w:val="0"/>
          <w:i w:val="0"/>
          <w:iCs w:val="0"/>
          <w:sz w:val="22"/>
          <w:szCs w:val="22"/>
          <w:lang w:val="pt-BR"/>
        </w:rPr>
        <w:t>Escritura</w:t>
      </w:r>
      <w:r w:rsidRPr="00D614F7">
        <w:rPr>
          <w:b w:val="0"/>
          <w:i w:val="0"/>
          <w:sz w:val="22"/>
          <w:lang w:val="pt-BR"/>
        </w:rPr>
        <w:t>.</w:t>
      </w:r>
    </w:p>
    <w:p w14:paraId="1AA9FDE5" w14:textId="77777777" w:rsidR="0027710C" w:rsidRPr="00D614F7" w:rsidRDefault="0027710C" w:rsidP="00D614F7">
      <w:pPr>
        <w:rPr>
          <w:b/>
          <w:i/>
          <w:sz w:val="22"/>
          <w:lang w:val="pt-BR"/>
        </w:rPr>
      </w:pPr>
    </w:p>
    <w:p w14:paraId="067E05A6" w14:textId="45155AAA" w:rsidR="0027710C" w:rsidRPr="00D614F7" w:rsidRDefault="003D5F8F" w:rsidP="003D5F8F">
      <w:pPr>
        <w:pStyle w:val="Ttulo1"/>
        <w:numPr>
          <w:ilvl w:val="1"/>
          <w:numId w:val="28"/>
        </w:numPr>
        <w:suppressAutoHyphens w:val="0"/>
        <w:spacing w:line="320" w:lineRule="exact"/>
        <w:jc w:val="both"/>
        <w:rPr>
          <w:b w:val="0"/>
          <w:i w:val="0"/>
          <w:sz w:val="22"/>
          <w:lang w:val="pt-BR"/>
        </w:rPr>
      </w:pPr>
      <w:bookmarkStart w:id="41" w:name="_DV_M164"/>
      <w:bookmarkEnd w:id="41"/>
      <w:r w:rsidRPr="00D614F7">
        <w:rPr>
          <w:b w:val="0"/>
          <w:i w:val="0"/>
          <w:sz w:val="22"/>
          <w:lang w:val="pt-BR"/>
        </w:rPr>
        <w:t>O exercício pelo Agente Fiduciário, na qualidade de representante dos Debenturistas, de quaisquer de seus direitos ou recursos previstos no presente Contrato não exonerará a Cedente de quaisquer de seus respectivos deveres ou obrigações nos termos da Escritura, tampouco nos demais documentos e instrumentos a eles relativos.</w:t>
      </w:r>
    </w:p>
    <w:p w14:paraId="2BAB6169" w14:textId="77777777" w:rsidR="0027710C" w:rsidRPr="00D614F7" w:rsidRDefault="0027710C" w:rsidP="00D614F7">
      <w:pPr>
        <w:rPr>
          <w:b/>
          <w:i/>
          <w:sz w:val="22"/>
          <w:lang w:val="pt-BR"/>
        </w:rPr>
      </w:pPr>
    </w:p>
    <w:p w14:paraId="73B05A61" w14:textId="77777777" w:rsidR="0027710C" w:rsidRPr="00D614F7" w:rsidRDefault="003D5F8F" w:rsidP="003D5F8F">
      <w:pPr>
        <w:pStyle w:val="Ttulo1"/>
        <w:numPr>
          <w:ilvl w:val="1"/>
          <w:numId w:val="28"/>
        </w:numPr>
        <w:suppressAutoHyphens w:val="0"/>
        <w:spacing w:line="320" w:lineRule="exact"/>
        <w:jc w:val="both"/>
        <w:rPr>
          <w:b w:val="0"/>
          <w:i w:val="0"/>
          <w:sz w:val="22"/>
          <w:lang w:val="pt-BR"/>
        </w:rPr>
      </w:pPr>
      <w:r w:rsidRPr="00D614F7">
        <w:rPr>
          <w:b w:val="0"/>
          <w:i w:val="0"/>
          <w:sz w:val="22"/>
          <w:lang w:val="pt-BR"/>
        </w:rPr>
        <w:t>Para fins do presente Contrato, o termo “</w:t>
      </w:r>
      <w:r w:rsidRPr="00D614F7">
        <w:rPr>
          <w:b w:val="0"/>
          <w:i w:val="0"/>
          <w:sz w:val="22"/>
          <w:u w:val="single"/>
          <w:lang w:val="pt-BR"/>
        </w:rPr>
        <w:t>Dia Útil</w:t>
      </w:r>
      <w:r w:rsidRPr="00D614F7">
        <w:rPr>
          <w:b w:val="0"/>
          <w:i w:val="0"/>
          <w:sz w:val="22"/>
          <w:lang w:val="pt-BR"/>
        </w:rPr>
        <w:t>” significará qualquer dia, exceto sábado, domingo e feriados bancários nacionais.</w:t>
      </w:r>
    </w:p>
    <w:p w14:paraId="4F883260" w14:textId="77777777" w:rsidR="0027710C" w:rsidRPr="00D614F7" w:rsidRDefault="0027710C" w:rsidP="00D614F7">
      <w:pPr>
        <w:rPr>
          <w:b/>
          <w:i/>
          <w:sz w:val="22"/>
          <w:lang w:val="pt-BR"/>
        </w:rPr>
      </w:pPr>
    </w:p>
    <w:p w14:paraId="37015F86" w14:textId="4332054D" w:rsidR="0027710C" w:rsidRPr="00D614F7" w:rsidRDefault="003D5F8F" w:rsidP="003D5F8F">
      <w:pPr>
        <w:pStyle w:val="Ttulo1"/>
        <w:numPr>
          <w:ilvl w:val="1"/>
          <w:numId w:val="28"/>
        </w:numPr>
        <w:suppressAutoHyphens w:val="0"/>
        <w:spacing w:line="320" w:lineRule="exact"/>
        <w:jc w:val="both"/>
        <w:rPr>
          <w:b w:val="0"/>
          <w:i w:val="0"/>
          <w:sz w:val="22"/>
          <w:lang w:val="pt-BR"/>
        </w:rPr>
      </w:pPr>
      <w:r w:rsidRPr="00D614F7">
        <w:rPr>
          <w:b w:val="0"/>
          <w:i w:val="0"/>
          <w:sz w:val="22"/>
          <w:lang w:val="pt-BR"/>
        </w:rPr>
        <w:t xml:space="preserve">No caso de conflito entre as disposições constantes do presente Contrato e </w:t>
      </w:r>
      <w:r w:rsidRPr="003D0FDF">
        <w:rPr>
          <w:b w:val="0"/>
          <w:bCs w:val="0"/>
          <w:i w:val="0"/>
          <w:iCs w:val="0"/>
          <w:sz w:val="22"/>
          <w:szCs w:val="22"/>
          <w:lang w:val="pt-BR"/>
        </w:rPr>
        <w:t>a</w:t>
      </w:r>
      <w:r w:rsidRPr="00D614F7">
        <w:rPr>
          <w:b w:val="0"/>
          <w:i w:val="0"/>
          <w:sz w:val="22"/>
          <w:lang w:val="pt-BR"/>
        </w:rPr>
        <w:t xml:space="preserve"> constantes </w:t>
      </w:r>
      <w:r w:rsidRPr="003D0FDF">
        <w:rPr>
          <w:b w:val="0"/>
          <w:bCs w:val="0"/>
          <w:i w:val="0"/>
          <w:iCs w:val="0"/>
          <w:sz w:val="22"/>
          <w:szCs w:val="22"/>
          <w:lang w:val="pt-BR"/>
        </w:rPr>
        <w:t>da Escritura</w:t>
      </w:r>
      <w:r w:rsidRPr="00D614F7">
        <w:rPr>
          <w:b w:val="0"/>
          <w:i w:val="0"/>
          <w:sz w:val="22"/>
          <w:lang w:val="pt-BR"/>
        </w:rPr>
        <w:t xml:space="preserve">, as disposições </w:t>
      </w:r>
      <w:r w:rsidRPr="003D0FDF">
        <w:rPr>
          <w:b w:val="0"/>
          <w:bCs w:val="0"/>
          <w:i w:val="0"/>
          <w:iCs w:val="0"/>
          <w:sz w:val="22"/>
          <w:szCs w:val="22"/>
          <w:lang w:val="pt-BR"/>
        </w:rPr>
        <w:t>da Escritura</w:t>
      </w:r>
      <w:r w:rsidRPr="00D614F7">
        <w:rPr>
          <w:b w:val="0"/>
          <w:i w:val="0"/>
          <w:sz w:val="22"/>
          <w:lang w:val="pt-BR"/>
        </w:rPr>
        <w:t xml:space="preserve"> deverão prevalecer. Fica desde já estabelecido que a existência de cláusulas e condições específicas neste Contrato, que porventura não estejam descritas </w:t>
      </w:r>
      <w:r w:rsidRPr="003D0FDF">
        <w:rPr>
          <w:b w:val="0"/>
          <w:bCs w:val="0"/>
          <w:i w:val="0"/>
          <w:iCs w:val="0"/>
          <w:sz w:val="22"/>
          <w:szCs w:val="22"/>
          <w:lang w:val="pt-BR"/>
        </w:rPr>
        <w:t>na Escritura</w:t>
      </w:r>
      <w:r w:rsidRPr="00D614F7">
        <w:rPr>
          <w:b w:val="0"/>
          <w:i w:val="0"/>
          <w:sz w:val="22"/>
          <w:lang w:val="pt-BR"/>
        </w:rPr>
        <w:t xml:space="preserve"> deverão ser interpretadas como sendo complementares (e vice-versa).</w:t>
      </w:r>
    </w:p>
    <w:p w14:paraId="4ABA5891" w14:textId="77777777" w:rsidR="0027710C" w:rsidRPr="00D614F7" w:rsidRDefault="0027710C" w:rsidP="00D614F7">
      <w:pPr>
        <w:rPr>
          <w:b/>
          <w:i/>
          <w:sz w:val="22"/>
          <w:lang w:val="pt-BR"/>
        </w:rPr>
      </w:pPr>
      <w:bookmarkStart w:id="42" w:name="Texto203"/>
      <w:bookmarkStart w:id="43" w:name="Texto206"/>
      <w:bookmarkEnd w:id="42"/>
      <w:bookmarkEnd w:id="43"/>
    </w:p>
    <w:p w14:paraId="76DC07AC" w14:textId="71022167" w:rsidR="0027710C" w:rsidRPr="00D614F7" w:rsidRDefault="003D5F8F" w:rsidP="003D5F8F">
      <w:pPr>
        <w:pStyle w:val="Ttulo1"/>
        <w:numPr>
          <w:ilvl w:val="1"/>
          <w:numId w:val="28"/>
        </w:numPr>
        <w:suppressAutoHyphens w:val="0"/>
        <w:spacing w:line="320" w:lineRule="exact"/>
        <w:jc w:val="both"/>
        <w:rPr>
          <w:b w:val="0"/>
          <w:i w:val="0"/>
          <w:sz w:val="22"/>
          <w:lang w:val="pt-BR"/>
        </w:rPr>
      </w:pPr>
      <w:bookmarkStart w:id="44" w:name="Texto210"/>
      <w:bookmarkEnd w:id="44"/>
      <w:r w:rsidRPr="00D614F7">
        <w:rPr>
          <w:b w:val="0"/>
          <w:i w:val="0"/>
          <w:sz w:val="22"/>
          <w:lang w:val="pt-BR"/>
        </w:rPr>
        <w:t>Os Debenturistas não assumem nem estarão obrigados a assumir, a qualquer momento, quaisquer obrigações atribuídas à Cedente nos termos dos Direitos Creditórios que serão por ela exclusivamente suportadas e cumpridas.</w:t>
      </w:r>
    </w:p>
    <w:p w14:paraId="721F5967" w14:textId="77777777" w:rsidR="0027710C" w:rsidRPr="00D614F7" w:rsidRDefault="0027710C" w:rsidP="00D614F7">
      <w:pPr>
        <w:rPr>
          <w:b/>
          <w:i/>
          <w:sz w:val="22"/>
          <w:lang w:val="pt-BR"/>
        </w:rPr>
      </w:pPr>
    </w:p>
    <w:p w14:paraId="37B5BCD4" w14:textId="77777777" w:rsidR="0027710C" w:rsidRPr="00D614F7" w:rsidRDefault="003D5F8F" w:rsidP="003D5F8F">
      <w:pPr>
        <w:pStyle w:val="Ttulo1"/>
        <w:numPr>
          <w:ilvl w:val="1"/>
          <w:numId w:val="28"/>
        </w:numPr>
        <w:tabs>
          <w:tab w:val="clear" w:pos="851"/>
          <w:tab w:val="left" w:pos="826"/>
        </w:tabs>
        <w:suppressAutoHyphens w:val="0"/>
        <w:spacing w:line="320" w:lineRule="exact"/>
        <w:jc w:val="both"/>
        <w:rPr>
          <w:b w:val="0"/>
          <w:i w:val="0"/>
          <w:sz w:val="22"/>
          <w:lang w:val="pt-BR"/>
        </w:rPr>
      </w:pPr>
      <w:bookmarkStart w:id="45" w:name="_DV_M157"/>
      <w:bookmarkEnd w:id="45"/>
      <w:r w:rsidRPr="00D614F7">
        <w:rPr>
          <w:b w:val="0"/>
          <w:i w:val="0"/>
          <w:sz w:val="22"/>
          <w:lang w:val="pt-BR"/>
        </w:rPr>
        <w:t>O presente Contrato será regido e interpretado de acordo com as leis da República Federativa do Brasil e constitui título executivo extrajudicial, nos termos do artigo 784, inciso III, da Lei nº 13.105, de 16 de março de 2015, conforme alterada (“</w:t>
      </w:r>
      <w:r w:rsidRPr="00D614F7">
        <w:rPr>
          <w:b w:val="0"/>
          <w:i w:val="0"/>
          <w:sz w:val="22"/>
          <w:u w:val="single"/>
          <w:lang w:val="pt-BR"/>
        </w:rPr>
        <w:t>Código de Processo Civil</w:t>
      </w:r>
      <w:r w:rsidRPr="00D614F7">
        <w:rPr>
          <w:b w:val="0"/>
          <w:i w:val="0"/>
          <w:sz w:val="22"/>
          <w:lang w:val="pt-BR"/>
        </w:rPr>
        <w:t>”). As Partes reconhecem que, independentemente de quaisquer outras medidas apropriadas, as obrigações assumidas no âmbito deste Contrato podem estar sujeitas a execução específica, de acordo com o disposto nos artigos 497, 536 a 538, 806 e 815 do Código de Processo Civil Brasileiro.</w:t>
      </w:r>
    </w:p>
    <w:p w14:paraId="5219E6F5" w14:textId="77777777" w:rsidR="0027710C" w:rsidRPr="00D614F7" w:rsidRDefault="0027710C" w:rsidP="00D614F7">
      <w:pPr>
        <w:rPr>
          <w:b/>
          <w:i/>
          <w:sz w:val="22"/>
          <w:lang w:val="pt-BR"/>
        </w:rPr>
      </w:pPr>
    </w:p>
    <w:p w14:paraId="46BE2BF5" w14:textId="77777777" w:rsidR="0027710C" w:rsidRPr="00D614F7" w:rsidRDefault="003D5F8F" w:rsidP="003D5F8F">
      <w:pPr>
        <w:pStyle w:val="Ttulo1"/>
        <w:numPr>
          <w:ilvl w:val="1"/>
          <w:numId w:val="28"/>
        </w:numPr>
        <w:tabs>
          <w:tab w:val="clear" w:pos="851"/>
          <w:tab w:val="left" w:pos="826"/>
        </w:tabs>
        <w:suppressAutoHyphens w:val="0"/>
        <w:spacing w:line="320" w:lineRule="exact"/>
        <w:jc w:val="both"/>
        <w:rPr>
          <w:b w:val="0"/>
          <w:i w:val="0"/>
          <w:sz w:val="22"/>
          <w:lang w:val="pt-BR"/>
        </w:rPr>
      </w:pPr>
      <w:r w:rsidRPr="00D614F7">
        <w:rPr>
          <w:b w:val="0"/>
          <w:i w:val="0"/>
          <w:sz w:val="22"/>
          <w:lang w:val="pt-BR"/>
        </w:rPr>
        <w:t xml:space="preserve">Qualquer alteração ao presente Contrato somente será considerada válida se formalizada por escrito, em instrumento próprio assinado por todas as Partes. As Partes concordam que o presente Contrato poderá ser alterado sem a necessidade de qualquer aprovação dos Debenturistas, sempre que e somente (i) quando tal alteração decorrer exclusivamente da necessidade de atendimento a exigências de adequação a normas legais, regulamentares ou exigências da CVM, da B3 (conforme aplicáveis) ou de juntas comerciais e cartórios onde este Contrato for levado a registro; (ii) quando verificado erro material, seja ele um erro grosseiro, de digitação ou aritmético; (iii) alterações a quaisquer documentos da operação já expressamente permitidas nos termos do(s) </w:t>
      </w:r>
      <w:r w:rsidRPr="00D614F7">
        <w:rPr>
          <w:b w:val="0"/>
          <w:i w:val="0"/>
          <w:sz w:val="22"/>
          <w:lang w:val="pt-BR"/>
        </w:rPr>
        <w:lastRenderedPageBreak/>
        <w:t>respectivo(s) documento(s) da operação; ou ainda (iv) em virtude da atualização dos dados cadastrais das Partes, tais como alteração na razão social, endereço e telefone, entre outros, desde que não haja qualquer custo ou despesa adicional para os Debenturistas.</w:t>
      </w:r>
    </w:p>
    <w:p w14:paraId="5B2A9F55" w14:textId="77777777" w:rsidR="0027710C" w:rsidRPr="00D614F7" w:rsidRDefault="0027710C" w:rsidP="00D614F7">
      <w:pPr>
        <w:spacing w:line="320" w:lineRule="exact"/>
        <w:rPr>
          <w:sz w:val="22"/>
          <w:lang w:val="pt-BR"/>
        </w:rPr>
      </w:pPr>
    </w:p>
    <w:p w14:paraId="0D2F694E" w14:textId="77777777" w:rsidR="0027710C" w:rsidRPr="00D614F7" w:rsidRDefault="003D5F8F" w:rsidP="003D5F8F">
      <w:pPr>
        <w:pStyle w:val="Ttulo1"/>
        <w:numPr>
          <w:ilvl w:val="1"/>
          <w:numId w:val="28"/>
        </w:numPr>
        <w:suppressAutoHyphens w:val="0"/>
        <w:spacing w:line="320" w:lineRule="exact"/>
        <w:jc w:val="both"/>
        <w:rPr>
          <w:b w:val="0"/>
          <w:i w:val="0"/>
          <w:sz w:val="22"/>
          <w:lang w:val="pt-BR"/>
        </w:rPr>
      </w:pPr>
      <w:bookmarkStart w:id="46" w:name="_DV_M158"/>
      <w:bookmarkEnd w:id="46"/>
      <w:r w:rsidRPr="00D614F7">
        <w:rPr>
          <w:b w:val="0"/>
          <w:i w:val="0"/>
          <w:sz w:val="22"/>
          <w:lang w:val="pt-BR"/>
        </w:rPr>
        <w:t>Fica eleito o foro da Comarca da Cidade de São Paulo, Estado de São Paulo, para dirimir quaisquer dúvidas ou controvérsias oriundas do presente Contrato, com renúncia a qualquer outro, por mais privilegiado que seja.</w:t>
      </w:r>
    </w:p>
    <w:p w14:paraId="6EE79E9D" w14:textId="77777777" w:rsidR="0027710C" w:rsidRPr="00D614F7" w:rsidRDefault="0027710C" w:rsidP="003D5F8F">
      <w:pPr>
        <w:spacing w:line="320" w:lineRule="exact"/>
        <w:jc w:val="both"/>
        <w:rPr>
          <w:sz w:val="22"/>
          <w:lang w:val="pt-BR"/>
        </w:rPr>
      </w:pPr>
    </w:p>
    <w:p w14:paraId="46BCDF9A" w14:textId="17807295" w:rsidR="0027710C" w:rsidRPr="00D614F7" w:rsidRDefault="003D5F8F" w:rsidP="003D5F8F">
      <w:pPr>
        <w:spacing w:line="320" w:lineRule="exact"/>
        <w:jc w:val="both"/>
        <w:rPr>
          <w:sz w:val="22"/>
          <w:lang w:val="pt-BR"/>
        </w:rPr>
      </w:pPr>
      <w:bookmarkStart w:id="47" w:name="Texto215"/>
      <w:bookmarkStart w:id="48" w:name="Texto260"/>
      <w:bookmarkStart w:id="49" w:name="Texto261"/>
      <w:bookmarkEnd w:id="47"/>
      <w:bookmarkEnd w:id="48"/>
      <w:bookmarkEnd w:id="49"/>
      <w:r w:rsidRPr="00D614F7">
        <w:rPr>
          <w:sz w:val="22"/>
          <w:lang w:val="pt-BR"/>
        </w:rPr>
        <w:t xml:space="preserve">E, por estarem assim justos e contratados, firmam as Partes o presente Contrato </w:t>
      </w:r>
      <w:r w:rsidR="00C75FF2">
        <w:rPr>
          <w:sz w:val="22"/>
          <w:szCs w:val="22"/>
          <w:lang w:val="pt-BR"/>
        </w:rPr>
        <w:t>[</w:t>
      </w:r>
      <w:r w:rsidRPr="00D614F7">
        <w:rPr>
          <w:sz w:val="22"/>
          <w:lang w:val="pt-BR"/>
        </w:rPr>
        <w:t xml:space="preserve">em </w:t>
      </w:r>
      <w:r w:rsidR="00F03CED" w:rsidRPr="003D0FDF">
        <w:rPr>
          <w:sz w:val="22"/>
          <w:szCs w:val="22"/>
          <w:lang w:val="pt-BR"/>
        </w:rPr>
        <w:t>[</w:t>
      </w:r>
      <w:r w:rsidRPr="00D614F7">
        <w:rPr>
          <w:sz w:val="22"/>
          <w:lang w:val="pt-BR"/>
        </w:rPr>
        <w:t>6 (seis</w:t>
      </w:r>
      <w:r w:rsidRPr="003D0FDF">
        <w:rPr>
          <w:sz w:val="22"/>
          <w:szCs w:val="22"/>
          <w:lang w:val="pt-BR"/>
        </w:rPr>
        <w:t>)</w:t>
      </w:r>
      <w:r w:rsidR="00F03CED" w:rsidRPr="003D0FDF">
        <w:rPr>
          <w:sz w:val="22"/>
          <w:szCs w:val="22"/>
          <w:lang w:val="pt-BR"/>
        </w:rPr>
        <w:t>]</w:t>
      </w:r>
      <w:r w:rsidRPr="00D614F7">
        <w:rPr>
          <w:sz w:val="22"/>
          <w:lang w:val="pt-BR"/>
        </w:rPr>
        <w:t xml:space="preserve"> vias idênticas, de igual teor e forma e para um só efeito</w:t>
      </w:r>
      <w:r w:rsidR="00C75FF2">
        <w:rPr>
          <w:sz w:val="22"/>
          <w:szCs w:val="22"/>
          <w:lang w:val="pt-BR"/>
        </w:rPr>
        <w:t xml:space="preserve"> // eletronicamente]</w:t>
      </w:r>
      <w:r w:rsidRPr="003D0FDF">
        <w:rPr>
          <w:sz w:val="22"/>
          <w:szCs w:val="22"/>
          <w:lang w:val="pt-BR"/>
        </w:rPr>
        <w:t>,</w:t>
      </w:r>
      <w:r w:rsidRPr="00D614F7">
        <w:rPr>
          <w:sz w:val="22"/>
          <w:lang w:val="pt-BR"/>
        </w:rPr>
        <w:t xml:space="preserve"> na presença das duas testemunhas abaixo assomadas.</w:t>
      </w:r>
    </w:p>
    <w:p w14:paraId="56DAE671" w14:textId="77777777" w:rsidR="0027710C" w:rsidRPr="00D614F7" w:rsidRDefault="0027710C" w:rsidP="003D5F8F">
      <w:pPr>
        <w:spacing w:line="320" w:lineRule="exact"/>
        <w:jc w:val="both"/>
        <w:rPr>
          <w:sz w:val="22"/>
          <w:lang w:val="pt-BR"/>
        </w:rPr>
      </w:pPr>
    </w:p>
    <w:p w14:paraId="26C7728A" w14:textId="02ACA2E5" w:rsidR="0027710C" w:rsidRPr="00D614F7" w:rsidRDefault="00F03CED" w:rsidP="003D5F8F">
      <w:pPr>
        <w:tabs>
          <w:tab w:val="left" w:pos="709"/>
        </w:tabs>
        <w:spacing w:line="320" w:lineRule="exact"/>
        <w:ind w:hanging="720"/>
        <w:jc w:val="center"/>
        <w:rPr>
          <w:color w:val="000000"/>
          <w:sz w:val="22"/>
          <w:lang w:val="pt-BR"/>
        </w:rPr>
      </w:pPr>
      <w:r w:rsidRPr="003D0FDF">
        <w:rPr>
          <w:color w:val="000000"/>
          <w:sz w:val="22"/>
          <w:szCs w:val="22"/>
          <w:lang w:val="pt-BR"/>
        </w:rPr>
        <w:t>Porto Ferreira</w:t>
      </w:r>
      <w:r w:rsidR="003D5F8F" w:rsidRPr="003D0FDF">
        <w:rPr>
          <w:color w:val="000000"/>
          <w:sz w:val="22"/>
          <w:szCs w:val="22"/>
          <w:lang w:val="pt-BR"/>
        </w:rPr>
        <w:t xml:space="preserve">, </w:t>
      </w:r>
      <w:r w:rsidRPr="003D0FDF">
        <w:rPr>
          <w:color w:val="000000"/>
          <w:sz w:val="22"/>
          <w:szCs w:val="22"/>
          <w:lang w:val="pt-BR"/>
        </w:rPr>
        <w:t>[●]</w:t>
      </w:r>
      <w:r w:rsidRPr="00D614F7">
        <w:rPr>
          <w:sz w:val="22"/>
          <w:lang w:val="pt-BR"/>
        </w:rPr>
        <w:t xml:space="preserve"> </w:t>
      </w:r>
      <w:r w:rsidR="003D5F8F" w:rsidRPr="00D614F7">
        <w:rPr>
          <w:color w:val="000000"/>
          <w:sz w:val="22"/>
          <w:lang w:val="pt-BR"/>
        </w:rPr>
        <w:t xml:space="preserve">de </w:t>
      </w:r>
      <w:r w:rsidRPr="003D0FDF">
        <w:rPr>
          <w:color w:val="000000"/>
          <w:sz w:val="22"/>
          <w:szCs w:val="22"/>
          <w:lang w:val="pt-BR"/>
        </w:rPr>
        <w:t>[●]</w:t>
      </w:r>
      <w:r w:rsidRPr="00D614F7">
        <w:rPr>
          <w:color w:val="000000"/>
          <w:sz w:val="22"/>
          <w:lang w:val="pt-BR"/>
        </w:rPr>
        <w:t xml:space="preserve"> </w:t>
      </w:r>
      <w:r w:rsidR="003D5F8F" w:rsidRPr="00D614F7">
        <w:rPr>
          <w:color w:val="000000"/>
          <w:sz w:val="22"/>
          <w:lang w:val="pt-BR"/>
        </w:rPr>
        <w:t xml:space="preserve">de </w:t>
      </w:r>
      <w:r w:rsidR="003D5F8F" w:rsidRPr="003D0FDF">
        <w:rPr>
          <w:color w:val="000000"/>
          <w:sz w:val="22"/>
          <w:szCs w:val="22"/>
          <w:lang w:val="pt-BR"/>
        </w:rPr>
        <w:t>202</w:t>
      </w:r>
      <w:r w:rsidRPr="003D0FDF">
        <w:rPr>
          <w:color w:val="000000"/>
          <w:sz w:val="22"/>
          <w:szCs w:val="22"/>
          <w:lang w:val="pt-BR"/>
        </w:rPr>
        <w:t>1</w:t>
      </w:r>
      <w:r w:rsidR="003D5F8F" w:rsidRPr="00D614F7">
        <w:rPr>
          <w:color w:val="000000"/>
          <w:sz w:val="22"/>
          <w:lang w:val="pt-BR"/>
        </w:rPr>
        <w:t>.</w:t>
      </w:r>
    </w:p>
    <w:p w14:paraId="4C81EAC7" w14:textId="77777777" w:rsidR="0027710C" w:rsidRPr="00D614F7" w:rsidRDefault="0027710C" w:rsidP="003D5F8F">
      <w:pPr>
        <w:tabs>
          <w:tab w:val="left" w:pos="709"/>
        </w:tabs>
        <w:spacing w:line="320" w:lineRule="exact"/>
        <w:ind w:hanging="720"/>
        <w:jc w:val="center"/>
        <w:rPr>
          <w:sz w:val="22"/>
          <w:lang w:val="pt-BR"/>
        </w:rPr>
      </w:pPr>
    </w:p>
    <w:p w14:paraId="2F18BB8C" w14:textId="6395F0A8" w:rsidR="00F03CED" w:rsidRPr="00216DA6" w:rsidRDefault="00F03CED" w:rsidP="003D5F8F">
      <w:pPr>
        <w:tabs>
          <w:tab w:val="left" w:pos="709"/>
        </w:tabs>
        <w:spacing w:line="320" w:lineRule="exact"/>
        <w:ind w:hanging="720"/>
        <w:jc w:val="center"/>
        <w:rPr>
          <w:i/>
          <w:iCs/>
          <w:sz w:val="22"/>
          <w:szCs w:val="22"/>
          <w:lang w:val="pt-BR"/>
        </w:rPr>
      </w:pPr>
      <w:r w:rsidRPr="003D0FDF">
        <w:rPr>
          <w:i/>
          <w:iCs/>
          <w:sz w:val="22"/>
          <w:szCs w:val="22"/>
          <w:lang w:val="pt-BR"/>
        </w:rPr>
        <w:t>(O restante da página foi intencionalmente deixado em branco)</w:t>
      </w:r>
    </w:p>
    <w:p w14:paraId="62DFA8DF" w14:textId="44E3C9EB" w:rsidR="0027710C" w:rsidRPr="00D614F7" w:rsidRDefault="003D5F8F" w:rsidP="003D5F8F">
      <w:pPr>
        <w:tabs>
          <w:tab w:val="left" w:pos="709"/>
        </w:tabs>
        <w:spacing w:line="320" w:lineRule="exact"/>
        <w:ind w:hanging="720"/>
        <w:jc w:val="center"/>
        <w:rPr>
          <w:sz w:val="22"/>
          <w:lang w:val="pt-BR"/>
        </w:rPr>
      </w:pPr>
      <w:r w:rsidRPr="003D0FDF">
        <w:rPr>
          <w:sz w:val="22"/>
          <w:szCs w:val="22"/>
          <w:lang w:val="pt-BR"/>
        </w:rPr>
        <w:t>(</w:t>
      </w:r>
      <w:r w:rsidR="00F03CED" w:rsidRPr="003D0FDF">
        <w:rPr>
          <w:i/>
          <w:sz w:val="22"/>
          <w:szCs w:val="22"/>
          <w:lang w:val="pt-BR"/>
        </w:rPr>
        <w:t>P</w:t>
      </w:r>
      <w:r w:rsidRPr="003D0FDF">
        <w:rPr>
          <w:i/>
          <w:sz w:val="22"/>
          <w:szCs w:val="22"/>
          <w:lang w:val="pt-BR"/>
        </w:rPr>
        <w:t>áginas</w:t>
      </w:r>
      <w:r w:rsidRPr="00D614F7">
        <w:rPr>
          <w:i/>
          <w:sz w:val="22"/>
          <w:lang w:val="pt-BR"/>
        </w:rPr>
        <w:t xml:space="preserve"> de assinatura</w:t>
      </w:r>
      <w:r w:rsidR="00F03CED" w:rsidRPr="003D0FDF">
        <w:rPr>
          <w:i/>
          <w:sz w:val="22"/>
          <w:szCs w:val="22"/>
          <w:lang w:val="pt-BR"/>
        </w:rPr>
        <w:t xml:space="preserve"> a seguir</w:t>
      </w:r>
      <w:r w:rsidRPr="00D614F7">
        <w:rPr>
          <w:sz w:val="22"/>
          <w:lang w:val="pt-BR"/>
        </w:rPr>
        <w:t>)</w:t>
      </w:r>
    </w:p>
    <w:p w14:paraId="395E6A00" w14:textId="77777777" w:rsidR="0027710C" w:rsidRPr="00D614F7" w:rsidRDefault="0027710C" w:rsidP="003D5F8F">
      <w:pPr>
        <w:tabs>
          <w:tab w:val="left" w:pos="709"/>
        </w:tabs>
        <w:spacing w:line="320" w:lineRule="exact"/>
        <w:ind w:hanging="720"/>
        <w:jc w:val="center"/>
        <w:rPr>
          <w:sz w:val="22"/>
          <w:lang w:val="pt-BR"/>
        </w:rPr>
      </w:pPr>
    </w:p>
    <w:p w14:paraId="7615468E" w14:textId="77777777" w:rsidR="0027710C" w:rsidRPr="00D614F7" w:rsidRDefault="0027710C" w:rsidP="003D5F8F">
      <w:pPr>
        <w:tabs>
          <w:tab w:val="left" w:pos="709"/>
        </w:tabs>
        <w:spacing w:line="320" w:lineRule="exact"/>
        <w:jc w:val="both"/>
        <w:rPr>
          <w:sz w:val="22"/>
          <w:lang w:val="pt-BR"/>
        </w:rPr>
        <w:sectPr w:rsidR="0027710C" w:rsidRPr="00D614F7" w:rsidSect="00381288">
          <w:headerReference w:type="even" r:id="rId13"/>
          <w:headerReference w:type="default" r:id="rId14"/>
          <w:footerReference w:type="even" r:id="rId15"/>
          <w:footerReference w:type="default" r:id="rId16"/>
          <w:headerReference w:type="first" r:id="rId17"/>
          <w:footerReference w:type="first" r:id="rId18"/>
          <w:type w:val="nextColumn"/>
          <w:pgSz w:w="12242" w:h="15842" w:code="1"/>
          <w:pgMar w:top="1701" w:right="1701" w:bottom="1418" w:left="1701" w:header="680" w:footer="680" w:gutter="0"/>
          <w:pgNumType w:start="1"/>
          <w:cols w:space="720"/>
          <w:titlePg/>
          <w:docGrid w:linePitch="326"/>
        </w:sectPr>
      </w:pPr>
    </w:p>
    <w:p w14:paraId="2940BD82" w14:textId="341DD791" w:rsidR="0027710C" w:rsidRPr="003D0FDF" w:rsidRDefault="003D5F8F" w:rsidP="003D5F8F">
      <w:pPr>
        <w:tabs>
          <w:tab w:val="left" w:pos="2366"/>
        </w:tabs>
        <w:spacing w:line="320" w:lineRule="exact"/>
        <w:jc w:val="both"/>
        <w:rPr>
          <w:i/>
          <w:iCs/>
          <w:color w:val="000000"/>
          <w:w w:val="0"/>
          <w:sz w:val="22"/>
          <w:szCs w:val="22"/>
          <w:lang w:val="pt-BR"/>
        </w:rPr>
      </w:pPr>
      <w:r w:rsidRPr="00D614F7">
        <w:rPr>
          <w:i/>
          <w:color w:val="000000"/>
          <w:w w:val="0"/>
          <w:sz w:val="22"/>
          <w:lang w:val="pt-BR"/>
        </w:rPr>
        <w:lastRenderedPageBreak/>
        <w:t>(Página de assinaturas 1/</w:t>
      </w:r>
      <w:r w:rsidR="00EB6CA8">
        <w:rPr>
          <w:i/>
          <w:color w:val="000000"/>
          <w:w w:val="0"/>
          <w:sz w:val="22"/>
          <w:lang w:val="pt-BR"/>
        </w:rPr>
        <w:t>4</w:t>
      </w:r>
      <w:r w:rsidRPr="00D614F7">
        <w:rPr>
          <w:i/>
          <w:color w:val="000000"/>
          <w:w w:val="0"/>
          <w:sz w:val="22"/>
          <w:lang w:val="pt-BR"/>
        </w:rPr>
        <w:t xml:space="preserve"> do </w:t>
      </w:r>
      <w:r w:rsidRPr="00D614F7">
        <w:rPr>
          <w:i/>
          <w:spacing w:val="-3"/>
          <w:sz w:val="22"/>
          <w:lang w:val="pt-BR"/>
        </w:rPr>
        <w:t>Contrato de Cessão Fiduciária de Direitos Creditórios</w:t>
      </w:r>
      <w:r w:rsidR="008D303B">
        <w:rPr>
          <w:i/>
          <w:spacing w:val="-3"/>
          <w:sz w:val="22"/>
          <w:szCs w:val="22"/>
          <w:lang w:val="pt-BR"/>
        </w:rPr>
        <w:t xml:space="preserve"> em Garantia</w:t>
      </w:r>
      <w:r w:rsidRPr="00D614F7">
        <w:rPr>
          <w:i/>
          <w:spacing w:val="-3"/>
          <w:sz w:val="22"/>
          <w:lang w:val="pt-BR"/>
        </w:rPr>
        <w:t xml:space="preserve">, Administração de Contas e Outras Avenças, </w:t>
      </w:r>
      <w:r w:rsidRPr="00D614F7">
        <w:rPr>
          <w:i/>
          <w:sz w:val="22"/>
          <w:lang w:val="pt-BR"/>
        </w:rPr>
        <w:t xml:space="preserve">celebrado entre a </w:t>
      </w:r>
      <w:r w:rsidR="00A306EE" w:rsidRPr="003D0FDF">
        <w:rPr>
          <w:i/>
          <w:sz w:val="22"/>
          <w:szCs w:val="22"/>
          <w:lang w:val="pt-BR"/>
        </w:rPr>
        <w:t>Vidroporto S.A</w:t>
      </w:r>
      <w:r w:rsidR="00A306EE" w:rsidRPr="00D614F7">
        <w:rPr>
          <w:i/>
          <w:sz w:val="22"/>
          <w:lang w:val="pt-BR"/>
        </w:rPr>
        <w:t>.</w:t>
      </w:r>
      <w:r w:rsidRPr="00D614F7">
        <w:rPr>
          <w:i/>
          <w:sz w:val="22"/>
          <w:lang w:val="pt-BR"/>
        </w:rPr>
        <w:t xml:space="preserve">, </w:t>
      </w:r>
      <w:r w:rsidRPr="00D614F7">
        <w:rPr>
          <w:i/>
          <w:color w:val="000000"/>
          <w:sz w:val="22"/>
        </w:rPr>
        <w:t>Simplific Pavarini Distribuidora de Títulos e Valores Mobiliários Ltda.</w:t>
      </w:r>
      <w:r w:rsidRPr="00D614F7">
        <w:rPr>
          <w:i/>
          <w:sz w:val="22"/>
          <w:lang w:val="pt-BR"/>
        </w:rPr>
        <w:t xml:space="preserve"> e a </w:t>
      </w:r>
      <w:r w:rsidR="000514A3" w:rsidRPr="003D0FDF">
        <w:rPr>
          <w:i/>
          <w:sz w:val="22"/>
          <w:szCs w:val="22"/>
          <w:lang w:val="pt-BR"/>
        </w:rPr>
        <w:t>Indústria Vidreira do Nordeste Ltda.</w:t>
      </w:r>
      <w:r w:rsidRPr="003D0FDF">
        <w:rPr>
          <w:i/>
          <w:sz w:val="22"/>
          <w:szCs w:val="22"/>
          <w:lang w:val="pt-BR"/>
        </w:rPr>
        <w:t>)</w:t>
      </w:r>
    </w:p>
    <w:p w14:paraId="33B2EAE3" w14:textId="77777777" w:rsidR="0027710C" w:rsidRPr="00D614F7" w:rsidRDefault="0027710C" w:rsidP="003D5F8F">
      <w:pPr>
        <w:spacing w:line="320" w:lineRule="exact"/>
        <w:rPr>
          <w:sz w:val="22"/>
          <w:lang w:val="pt-BR"/>
        </w:rPr>
      </w:pPr>
    </w:p>
    <w:p w14:paraId="71E9C4F4" w14:textId="2070350F" w:rsidR="0027710C" w:rsidRPr="00D614F7" w:rsidRDefault="00A306EE" w:rsidP="003D5F8F">
      <w:pPr>
        <w:pStyle w:val="para"/>
        <w:rPr>
          <w:rFonts w:ascii="Times New Roman" w:hAnsi="Times New Roman"/>
          <w:sz w:val="22"/>
        </w:rPr>
      </w:pPr>
      <w:r w:rsidRPr="00D614F7">
        <w:rPr>
          <w:rFonts w:ascii="Times New Roman" w:hAnsi="Times New Roman"/>
          <w:sz w:val="22"/>
        </w:rPr>
        <w:t>VIDROPORTO S.A.</w:t>
      </w:r>
    </w:p>
    <w:p w14:paraId="3035B137" w14:textId="77777777" w:rsidR="0027710C" w:rsidRPr="00D614F7" w:rsidRDefault="0027710C" w:rsidP="003D5F8F">
      <w:pPr>
        <w:pStyle w:val="para"/>
        <w:rPr>
          <w:rFonts w:ascii="Times New Roman" w:hAnsi="Times New Roman"/>
          <w:sz w:val="22"/>
        </w:rPr>
      </w:pPr>
    </w:p>
    <w:p w14:paraId="16DC461A" w14:textId="77777777" w:rsidR="0027710C" w:rsidRPr="00D614F7" w:rsidRDefault="0027710C" w:rsidP="003D5F8F">
      <w:pPr>
        <w:pStyle w:val="para"/>
        <w:rPr>
          <w:rFonts w:ascii="Times New Roman" w:hAnsi="Times New Roman"/>
          <w:sz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27710C" w:rsidRPr="003D0FDF" w14:paraId="201CD092" w14:textId="77777777">
        <w:tc>
          <w:tcPr>
            <w:tcW w:w="4489" w:type="dxa"/>
            <w:tcBorders>
              <w:top w:val="nil"/>
              <w:left w:val="nil"/>
              <w:bottom w:val="nil"/>
              <w:right w:val="nil"/>
            </w:tcBorders>
          </w:tcPr>
          <w:p w14:paraId="1B7A12FD"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_______________________________</w:t>
            </w:r>
          </w:p>
        </w:tc>
        <w:tc>
          <w:tcPr>
            <w:tcW w:w="4761" w:type="dxa"/>
            <w:tcBorders>
              <w:top w:val="nil"/>
              <w:left w:val="nil"/>
              <w:bottom w:val="nil"/>
              <w:right w:val="nil"/>
            </w:tcBorders>
          </w:tcPr>
          <w:p w14:paraId="35372896"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_______________________________</w:t>
            </w:r>
          </w:p>
        </w:tc>
      </w:tr>
      <w:tr w:rsidR="0027710C" w:rsidRPr="003D0FDF" w14:paraId="1321C16E" w14:textId="77777777">
        <w:tc>
          <w:tcPr>
            <w:tcW w:w="4489" w:type="dxa"/>
            <w:tcBorders>
              <w:top w:val="nil"/>
              <w:left w:val="nil"/>
              <w:bottom w:val="nil"/>
              <w:right w:val="nil"/>
            </w:tcBorders>
          </w:tcPr>
          <w:p w14:paraId="0C7A2EDC"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Nome:</w:t>
            </w:r>
          </w:p>
        </w:tc>
        <w:tc>
          <w:tcPr>
            <w:tcW w:w="4761" w:type="dxa"/>
            <w:tcBorders>
              <w:top w:val="nil"/>
              <w:left w:val="nil"/>
              <w:bottom w:val="nil"/>
              <w:right w:val="nil"/>
            </w:tcBorders>
          </w:tcPr>
          <w:p w14:paraId="46645BC7"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Nome:</w:t>
            </w:r>
          </w:p>
        </w:tc>
      </w:tr>
      <w:tr w:rsidR="0027710C" w:rsidRPr="003D0FDF" w14:paraId="7A18C44B" w14:textId="77777777">
        <w:tc>
          <w:tcPr>
            <w:tcW w:w="4489" w:type="dxa"/>
            <w:tcBorders>
              <w:top w:val="nil"/>
              <w:left w:val="nil"/>
              <w:bottom w:val="nil"/>
              <w:right w:val="nil"/>
            </w:tcBorders>
          </w:tcPr>
          <w:p w14:paraId="11064E2A"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Cargo:</w:t>
            </w:r>
          </w:p>
        </w:tc>
        <w:tc>
          <w:tcPr>
            <w:tcW w:w="4761" w:type="dxa"/>
            <w:tcBorders>
              <w:top w:val="nil"/>
              <w:left w:val="nil"/>
              <w:bottom w:val="nil"/>
              <w:right w:val="nil"/>
            </w:tcBorders>
          </w:tcPr>
          <w:p w14:paraId="39F15363"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Cargo:</w:t>
            </w:r>
          </w:p>
        </w:tc>
      </w:tr>
    </w:tbl>
    <w:p w14:paraId="232F6E74" w14:textId="77777777" w:rsidR="0027710C" w:rsidRPr="00D614F7" w:rsidRDefault="0027710C" w:rsidP="003D5F8F">
      <w:pPr>
        <w:spacing w:line="320" w:lineRule="exact"/>
        <w:jc w:val="both"/>
        <w:rPr>
          <w:i/>
          <w:sz w:val="22"/>
          <w:lang w:val="pt-BR"/>
        </w:rPr>
      </w:pPr>
    </w:p>
    <w:p w14:paraId="6DAD1FB2" w14:textId="77777777" w:rsidR="0027710C" w:rsidRPr="00D614F7" w:rsidRDefault="003D5F8F" w:rsidP="00D614F7">
      <w:pPr>
        <w:spacing w:line="320" w:lineRule="exact"/>
        <w:rPr>
          <w:sz w:val="22"/>
          <w:lang w:val="pt-BR"/>
        </w:rPr>
      </w:pPr>
      <w:r w:rsidRPr="00D614F7">
        <w:rPr>
          <w:sz w:val="22"/>
          <w:lang w:val="pt-BR"/>
        </w:rPr>
        <w:br w:type="page"/>
      </w:r>
    </w:p>
    <w:p w14:paraId="25A5DB6A" w14:textId="77777777" w:rsidR="0027710C" w:rsidRPr="00D614F7" w:rsidRDefault="0027710C" w:rsidP="003D5F8F">
      <w:pPr>
        <w:spacing w:line="320" w:lineRule="exact"/>
        <w:jc w:val="both"/>
        <w:rPr>
          <w:i/>
          <w:sz w:val="22"/>
          <w:lang w:val="pt-BR"/>
        </w:rPr>
      </w:pPr>
    </w:p>
    <w:p w14:paraId="66DF2CC6" w14:textId="08742001" w:rsidR="0027710C" w:rsidRPr="003D0FDF" w:rsidRDefault="003D5F8F" w:rsidP="003D5F8F">
      <w:pPr>
        <w:tabs>
          <w:tab w:val="left" w:pos="2366"/>
        </w:tabs>
        <w:spacing w:line="320" w:lineRule="exact"/>
        <w:jc w:val="both"/>
        <w:rPr>
          <w:i/>
          <w:iCs/>
          <w:color w:val="000000"/>
          <w:w w:val="0"/>
          <w:sz w:val="22"/>
          <w:szCs w:val="22"/>
          <w:lang w:val="pt-BR"/>
        </w:rPr>
      </w:pPr>
      <w:r w:rsidRPr="003D0FDF">
        <w:rPr>
          <w:i/>
          <w:iCs/>
          <w:color w:val="000000"/>
          <w:w w:val="0"/>
          <w:sz w:val="22"/>
          <w:szCs w:val="22"/>
          <w:lang w:val="pt-BR"/>
        </w:rPr>
        <w:t>(Página de assinaturas 2/</w:t>
      </w:r>
      <w:r w:rsidR="00EB6CA8">
        <w:rPr>
          <w:i/>
          <w:iCs/>
          <w:color w:val="000000"/>
          <w:w w:val="0"/>
          <w:sz w:val="22"/>
          <w:szCs w:val="22"/>
          <w:lang w:val="pt-BR"/>
        </w:rPr>
        <w:t>4</w:t>
      </w:r>
      <w:r w:rsidRPr="003D0FDF">
        <w:rPr>
          <w:i/>
          <w:iCs/>
          <w:color w:val="000000"/>
          <w:w w:val="0"/>
          <w:sz w:val="22"/>
          <w:szCs w:val="22"/>
          <w:lang w:val="pt-BR"/>
        </w:rPr>
        <w:t xml:space="preserve"> do </w:t>
      </w:r>
      <w:r w:rsidR="008D303B" w:rsidRPr="003D0FDF">
        <w:rPr>
          <w:i/>
          <w:spacing w:val="-3"/>
          <w:sz w:val="22"/>
          <w:szCs w:val="22"/>
          <w:lang w:val="pt-BR"/>
        </w:rPr>
        <w:t>Contrato de Cessão Fiduciária de Direitos Creditórios</w:t>
      </w:r>
      <w:r w:rsidR="008D303B">
        <w:rPr>
          <w:i/>
          <w:spacing w:val="-3"/>
          <w:sz w:val="22"/>
          <w:szCs w:val="22"/>
          <w:lang w:val="pt-BR"/>
        </w:rPr>
        <w:t xml:space="preserve"> em Garantia</w:t>
      </w:r>
      <w:r w:rsidR="008D303B" w:rsidRPr="003D0FDF">
        <w:rPr>
          <w:i/>
          <w:spacing w:val="-3"/>
          <w:sz w:val="22"/>
          <w:szCs w:val="22"/>
          <w:lang w:val="pt-BR"/>
        </w:rPr>
        <w:t xml:space="preserve">, Administração de Contas e Outras Avenças, </w:t>
      </w:r>
      <w:r w:rsidR="008D303B" w:rsidRPr="003D0FDF">
        <w:rPr>
          <w:i/>
          <w:sz w:val="22"/>
          <w:szCs w:val="22"/>
          <w:lang w:val="pt-BR"/>
        </w:rPr>
        <w:t xml:space="preserve">celebrado entre a Vidroporto S.A., </w:t>
      </w:r>
      <w:r w:rsidR="008D303B" w:rsidRPr="003D0FDF">
        <w:rPr>
          <w:bCs/>
          <w:i/>
          <w:color w:val="000000"/>
          <w:sz w:val="22"/>
          <w:szCs w:val="22"/>
        </w:rPr>
        <w:t>Simplific Pavarini Distribuidora de Títulos e Valores Mobiliários Ltda.</w:t>
      </w:r>
      <w:r w:rsidR="008D303B" w:rsidRPr="003D0FDF">
        <w:rPr>
          <w:i/>
          <w:sz w:val="22"/>
          <w:szCs w:val="22"/>
          <w:lang w:val="pt-BR"/>
        </w:rPr>
        <w:t xml:space="preserve"> e a Indústria Vidreira do Nordeste Ltda.</w:t>
      </w:r>
      <w:r w:rsidRPr="003D0FDF">
        <w:rPr>
          <w:i/>
          <w:sz w:val="22"/>
          <w:szCs w:val="22"/>
          <w:lang w:val="pt-BR"/>
        </w:rPr>
        <w:t>)</w:t>
      </w:r>
    </w:p>
    <w:p w14:paraId="1AC59BC5" w14:textId="77777777" w:rsidR="0027710C" w:rsidRPr="00D614F7" w:rsidRDefault="0027710C" w:rsidP="003D5F8F">
      <w:pPr>
        <w:tabs>
          <w:tab w:val="left" w:pos="2366"/>
        </w:tabs>
        <w:spacing w:line="320" w:lineRule="exact"/>
        <w:jc w:val="both"/>
        <w:rPr>
          <w:i/>
          <w:color w:val="000000"/>
          <w:w w:val="0"/>
          <w:sz w:val="22"/>
          <w:lang w:val="pt-BR"/>
        </w:rPr>
      </w:pPr>
    </w:p>
    <w:p w14:paraId="29F5A75D" w14:textId="77777777" w:rsidR="0027710C" w:rsidRPr="00D614F7" w:rsidRDefault="0027710C" w:rsidP="003D5F8F">
      <w:pPr>
        <w:spacing w:line="320" w:lineRule="exact"/>
        <w:rPr>
          <w:sz w:val="22"/>
          <w:lang w:val="pt-BR"/>
        </w:rPr>
      </w:pPr>
    </w:p>
    <w:p w14:paraId="5022699C" w14:textId="77777777" w:rsidR="0027710C" w:rsidRPr="00D614F7" w:rsidRDefault="003D5F8F" w:rsidP="003D5F8F">
      <w:pPr>
        <w:pStyle w:val="para"/>
        <w:rPr>
          <w:rFonts w:ascii="Times New Roman" w:hAnsi="Times New Roman"/>
          <w:sz w:val="22"/>
        </w:rPr>
      </w:pPr>
      <w:r w:rsidRPr="00D614F7">
        <w:rPr>
          <w:rFonts w:ascii="Times New Roman" w:hAnsi="Times New Roman"/>
          <w:sz w:val="22"/>
        </w:rPr>
        <w:t>SIMPLIFIC PAVARINI DISTRIBUIDORA DE TÍTULOS E VALORES MOBILIÁRIOS LTDA.</w:t>
      </w:r>
    </w:p>
    <w:p w14:paraId="533A62CF" w14:textId="77777777" w:rsidR="00A306EE" w:rsidRPr="00D614F7" w:rsidRDefault="00A306EE" w:rsidP="003D5F8F">
      <w:pPr>
        <w:pStyle w:val="para"/>
        <w:rPr>
          <w:rFonts w:ascii="Times New Roman" w:hAnsi="Times New Roman"/>
          <w:sz w:val="22"/>
        </w:rPr>
      </w:pPr>
    </w:p>
    <w:p w14:paraId="01ED7093" w14:textId="77777777" w:rsidR="0027710C" w:rsidRPr="003D0FDF" w:rsidRDefault="0027710C" w:rsidP="003D5F8F">
      <w:pPr>
        <w:pStyle w:val="para"/>
        <w:rPr>
          <w:rFonts w:ascii="Times New Roman" w:hAnsi="Times New Roman" w:cs="Times New Roman"/>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27710C" w:rsidRPr="003D0FDF" w14:paraId="7F063A14" w14:textId="77777777">
        <w:trPr>
          <w:jc w:val="center"/>
        </w:trPr>
        <w:tc>
          <w:tcPr>
            <w:tcW w:w="4489" w:type="dxa"/>
            <w:tcBorders>
              <w:top w:val="nil"/>
              <w:left w:val="nil"/>
              <w:bottom w:val="nil"/>
              <w:right w:val="nil"/>
            </w:tcBorders>
          </w:tcPr>
          <w:p w14:paraId="0D0474EC"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_______________________________</w:t>
            </w:r>
          </w:p>
        </w:tc>
      </w:tr>
      <w:tr w:rsidR="0027710C" w:rsidRPr="003D0FDF" w14:paraId="6B9A3199" w14:textId="77777777">
        <w:trPr>
          <w:jc w:val="center"/>
        </w:trPr>
        <w:tc>
          <w:tcPr>
            <w:tcW w:w="4489" w:type="dxa"/>
            <w:tcBorders>
              <w:top w:val="nil"/>
              <w:left w:val="nil"/>
              <w:bottom w:val="nil"/>
              <w:right w:val="nil"/>
            </w:tcBorders>
          </w:tcPr>
          <w:p w14:paraId="2CEF18E1"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Nome:</w:t>
            </w:r>
          </w:p>
        </w:tc>
      </w:tr>
      <w:tr w:rsidR="0027710C" w:rsidRPr="003D0FDF" w14:paraId="2BB23937" w14:textId="77777777">
        <w:trPr>
          <w:jc w:val="center"/>
        </w:trPr>
        <w:tc>
          <w:tcPr>
            <w:tcW w:w="4489" w:type="dxa"/>
            <w:tcBorders>
              <w:top w:val="nil"/>
              <w:left w:val="nil"/>
              <w:bottom w:val="nil"/>
              <w:right w:val="nil"/>
            </w:tcBorders>
          </w:tcPr>
          <w:p w14:paraId="156DADD3"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Cargo:</w:t>
            </w:r>
          </w:p>
        </w:tc>
      </w:tr>
    </w:tbl>
    <w:p w14:paraId="6F49CA58" w14:textId="77777777" w:rsidR="0027710C" w:rsidRPr="00D614F7" w:rsidRDefault="0027710C" w:rsidP="003D5F8F">
      <w:pPr>
        <w:spacing w:line="320" w:lineRule="exact"/>
        <w:jc w:val="both"/>
        <w:rPr>
          <w:i/>
          <w:sz w:val="22"/>
          <w:lang w:val="pt-BR"/>
        </w:rPr>
      </w:pPr>
    </w:p>
    <w:p w14:paraId="7CE48A3A" w14:textId="77777777" w:rsidR="0027710C" w:rsidRPr="00D614F7" w:rsidRDefault="003D5F8F" w:rsidP="003D5F8F">
      <w:pPr>
        <w:spacing w:line="320" w:lineRule="exact"/>
        <w:rPr>
          <w:sz w:val="22"/>
          <w:lang w:val="pt-BR"/>
        </w:rPr>
      </w:pPr>
      <w:r w:rsidRPr="00D614F7">
        <w:rPr>
          <w:sz w:val="22"/>
          <w:lang w:val="pt-BR"/>
        </w:rPr>
        <w:br w:type="page"/>
      </w:r>
    </w:p>
    <w:p w14:paraId="3E06171C" w14:textId="499FAE36" w:rsidR="0027710C" w:rsidRPr="00D614F7" w:rsidRDefault="00EB6CA8" w:rsidP="003D5F8F">
      <w:pPr>
        <w:tabs>
          <w:tab w:val="left" w:pos="2366"/>
        </w:tabs>
        <w:spacing w:line="320" w:lineRule="exact"/>
        <w:jc w:val="both"/>
        <w:rPr>
          <w:i/>
          <w:color w:val="000000"/>
          <w:w w:val="0"/>
          <w:sz w:val="22"/>
          <w:lang w:val="pt-BR"/>
        </w:rPr>
      </w:pPr>
      <w:r w:rsidRPr="003D0FDF" w:rsidDel="00EB6CA8">
        <w:rPr>
          <w:i/>
          <w:iCs/>
          <w:color w:val="000000"/>
          <w:w w:val="0"/>
          <w:sz w:val="22"/>
          <w:szCs w:val="22"/>
          <w:lang w:val="pt-BR"/>
        </w:rPr>
        <w:lastRenderedPageBreak/>
        <w:t xml:space="preserve"> </w:t>
      </w:r>
      <w:r w:rsidR="003D5F8F" w:rsidRPr="003D0FDF">
        <w:rPr>
          <w:i/>
          <w:iCs/>
          <w:color w:val="000000"/>
          <w:w w:val="0"/>
          <w:sz w:val="22"/>
          <w:szCs w:val="22"/>
          <w:lang w:val="pt-BR"/>
        </w:rPr>
        <w:t xml:space="preserve">(Página de assinaturas </w:t>
      </w:r>
      <w:r>
        <w:rPr>
          <w:i/>
          <w:iCs/>
          <w:color w:val="000000"/>
          <w:w w:val="0"/>
          <w:sz w:val="22"/>
          <w:szCs w:val="22"/>
          <w:lang w:val="pt-BR"/>
        </w:rPr>
        <w:t>3</w:t>
      </w:r>
      <w:r w:rsidR="003D5F8F" w:rsidRPr="003D0FDF">
        <w:rPr>
          <w:i/>
          <w:iCs/>
          <w:color w:val="000000"/>
          <w:w w:val="0"/>
          <w:sz w:val="22"/>
          <w:szCs w:val="22"/>
          <w:lang w:val="pt-BR"/>
        </w:rPr>
        <w:t>/</w:t>
      </w:r>
      <w:r>
        <w:rPr>
          <w:i/>
          <w:iCs/>
          <w:color w:val="000000"/>
          <w:w w:val="0"/>
          <w:sz w:val="22"/>
          <w:szCs w:val="22"/>
          <w:lang w:val="pt-BR"/>
        </w:rPr>
        <w:t>4</w:t>
      </w:r>
      <w:r w:rsidR="003D5F8F" w:rsidRPr="003D0FDF">
        <w:rPr>
          <w:i/>
          <w:iCs/>
          <w:color w:val="000000"/>
          <w:w w:val="0"/>
          <w:sz w:val="22"/>
          <w:szCs w:val="22"/>
          <w:lang w:val="pt-BR"/>
        </w:rPr>
        <w:t xml:space="preserve"> do </w:t>
      </w:r>
      <w:r w:rsidR="008D303B" w:rsidRPr="003D0FDF">
        <w:rPr>
          <w:i/>
          <w:spacing w:val="-3"/>
          <w:sz w:val="22"/>
          <w:szCs w:val="22"/>
          <w:lang w:val="pt-BR"/>
        </w:rPr>
        <w:t>Contrato de Cessão Fiduciária de Direitos Creditórios</w:t>
      </w:r>
      <w:r w:rsidR="008D303B">
        <w:rPr>
          <w:i/>
          <w:spacing w:val="-3"/>
          <w:sz w:val="22"/>
          <w:szCs w:val="22"/>
          <w:lang w:val="pt-BR"/>
        </w:rPr>
        <w:t xml:space="preserve"> em Garantia</w:t>
      </w:r>
      <w:r w:rsidR="008D303B" w:rsidRPr="003D0FDF">
        <w:rPr>
          <w:i/>
          <w:spacing w:val="-3"/>
          <w:sz w:val="22"/>
          <w:szCs w:val="22"/>
          <w:lang w:val="pt-BR"/>
        </w:rPr>
        <w:t xml:space="preserve">, Administração de Contas e Outras Avenças, </w:t>
      </w:r>
      <w:r w:rsidR="008D303B" w:rsidRPr="003D0FDF">
        <w:rPr>
          <w:i/>
          <w:sz w:val="22"/>
          <w:szCs w:val="22"/>
          <w:lang w:val="pt-BR"/>
        </w:rPr>
        <w:t xml:space="preserve">celebrado entre a Vidroporto S.A., </w:t>
      </w:r>
      <w:r w:rsidR="008D303B" w:rsidRPr="003D0FDF">
        <w:rPr>
          <w:bCs/>
          <w:i/>
          <w:color w:val="000000"/>
          <w:sz w:val="22"/>
          <w:szCs w:val="22"/>
        </w:rPr>
        <w:t>Simplific Pavarini Distribuidora de Títulos e Valores Mobiliários Ltda.</w:t>
      </w:r>
      <w:r w:rsidR="008D303B" w:rsidRPr="003D0FDF">
        <w:rPr>
          <w:i/>
          <w:sz w:val="22"/>
          <w:szCs w:val="22"/>
          <w:lang w:val="pt-BR"/>
        </w:rPr>
        <w:t xml:space="preserve"> e a Indústria Vidreira do Nordeste Ltda</w:t>
      </w:r>
      <w:r w:rsidR="008D303B" w:rsidRPr="00D614F7">
        <w:rPr>
          <w:i/>
          <w:sz w:val="22"/>
          <w:lang w:val="pt-BR"/>
        </w:rPr>
        <w:t>.</w:t>
      </w:r>
      <w:r w:rsidR="003D5F8F" w:rsidRPr="00D614F7">
        <w:rPr>
          <w:i/>
          <w:sz w:val="22"/>
          <w:lang w:val="pt-BR"/>
        </w:rPr>
        <w:t>)</w:t>
      </w:r>
    </w:p>
    <w:p w14:paraId="0AB154E2" w14:textId="77777777" w:rsidR="0027710C" w:rsidRPr="00D614F7" w:rsidRDefault="0027710C" w:rsidP="003D5F8F">
      <w:pPr>
        <w:spacing w:line="320" w:lineRule="exact"/>
        <w:rPr>
          <w:sz w:val="22"/>
          <w:lang w:val="pt-BR"/>
        </w:rPr>
      </w:pPr>
    </w:p>
    <w:p w14:paraId="50120F0F" w14:textId="55716BA6" w:rsidR="0027710C" w:rsidRPr="00D614F7" w:rsidRDefault="000514A3" w:rsidP="003D5F8F">
      <w:pPr>
        <w:pStyle w:val="para"/>
        <w:rPr>
          <w:rFonts w:ascii="Times New Roman" w:hAnsi="Times New Roman"/>
          <w:sz w:val="22"/>
        </w:rPr>
      </w:pPr>
      <w:r w:rsidRPr="00D614F7">
        <w:rPr>
          <w:rFonts w:ascii="Times New Roman" w:hAnsi="Times New Roman"/>
          <w:sz w:val="22"/>
        </w:rPr>
        <w:t>INDÚSTRIA VIDREIRA DO NORDESTE LTDA.</w:t>
      </w:r>
    </w:p>
    <w:p w14:paraId="5FD88BB0" w14:textId="77777777" w:rsidR="0027710C" w:rsidRPr="00D614F7" w:rsidRDefault="0027710C" w:rsidP="003D5F8F">
      <w:pPr>
        <w:pStyle w:val="para"/>
        <w:rPr>
          <w:rFonts w:ascii="Times New Roman" w:hAnsi="Times New Roman"/>
          <w:sz w:val="22"/>
        </w:rPr>
      </w:pPr>
    </w:p>
    <w:p w14:paraId="1173C598" w14:textId="77777777" w:rsidR="0027710C" w:rsidRPr="00D614F7" w:rsidRDefault="0027710C" w:rsidP="003D5F8F">
      <w:pPr>
        <w:pStyle w:val="para"/>
        <w:rPr>
          <w:rFonts w:ascii="Times New Roman" w:hAnsi="Times New Roman"/>
          <w:sz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27710C" w:rsidRPr="003D0FDF" w14:paraId="69C9E228" w14:textId="77777777">
        <w:tc>
          <w:tcPr>
            <w:tcW w:w="4489" w:type="dxa"/>
            <w:tcBorders>
              <w:top w:val="nil"/>
              <w:left w:val="nil"/>
              <w:bottom w:val="nil"/>
              <w:right w:val="nil"/>
            </w:tcBorders>
          </w:tcPr>
          <w:p w14:paraId="217005DA"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_______________________________</w:t>
            </w:r>
          </w:p>
        </w:tc>
        <w:tc>
          <w:tcPr>
            <w:tcW w:w="4761" w:type="dxa"/>
            <w:tcBorders>
              <w:top w:val="nil"/>
              <w:left w:val="nil"/>
              <w:bottom w:val="nil"/>
              <w:right w:val="nil"/>
            </w:tcBorders>
          </w:tcPr>
          <w:p w14:paraId="619D476C"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_______________________________</w:t>
            </w:r>
          </w:p>
        </w:tc>
      </w:tr>
      <w:tr w:rsidR="0027710C" w:rsidRPr="003D0FDF" w14:paraId="30811E18" w14:textId="77777777">
        <w:tc>
          <w:tcPr>
            <w:tcW w:w="4489" w:type="dxa"/>
            <w:tcBorders>
              <w:top w:val="nil"/>
              <w:left w:val="nil"/>
              <w:bottom w:val="nil"/>
              <w:right w:val="nil"/>
            </w:tcBorders>
          </w:tcPr>
          <w:p w14:paraId="00F61644"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Nome:</w:t>
            </w:r>
          </w:p>
        </w:tc>
        <w:tc>
          <w:tcPr>
            <w:tcW w:w="4761" w:type="dxa"/>
            <w:tcBorders>
              <w:top w:val="nil"/>
              <w:left w:val="nil"/>
              <w:bottom w:val="nil"/>
              <w:right w:val="nil"/>
            </w:tcBorders>
          </w:tcPr>
          <w:p w14:paraId="7BC0DA3C"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Nome:</w:t>
            </w:r>
          </w:p>
        </w:tc>
      </w:tr>
      <w:tr w:rsidR="0027710C" w:rsidRPr="003D0FDF" w14:paraId="084FFE4E" w14:textId="77777777">
        <w:tc>
          <w:tcPr>
            <w:tcW w:w="4489" w:type="dxa"/>
            <w:tcBorders>
              <w:top w:val="nil"/>
              <w:left w:val="nil"/>
              <w:bottom w:val="nil"/>
              <w:right w:val="nil"/>
            </w:tcBorders>
          </w:tcPr>
          <w:p w14:paraId="646C4C1E"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Cargo:</w:t>
            </w:r>
          </w:p>
        </w:tc>
        <w:tc>
          <w:tcPr>
            <w:tcW w:w="4761" w:type="dxa"/>
            <w:tcBorders>
              <w:top w:val="nil"/>
              <w:left w:val="nil"/>
              <w:bottom w:val="nil"/>
              <w:right w:val="nil"/>
            </w:tcBorders>
          </w:tcPr>
          <w:p w14:paraId="29B10D17"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Cargo:</w:t>
            </w:r>
          </w:p>
        </w:tc>
      </w:tr>
    </w:tbl>
    <w:p w14:paraId="7FDBACBB" w14:textId="77777777" w:rsidR="0027710C" w:rsidRPr="00D614F7" w:rsidRDefault="0027710C" w:rsidP="003D5F8F">
      <w:pPr>
        <w:spacing w:line="320" w:lineRule="exact"/>
        <w:jc w:val="both"/>
        <w:rPr>
          <w:i/>
          <w:sz w:val="22"/>
          <w:lang w:val="pt-BR"/>
        </w:rPr>
      </w:pPr>
    </w:p>
    <w:p w14:paraId="297E7D31" w14:textId="77777777" w:rsidR="0027710C" w:rsidRPr="00D614F7" w:rsidRDefault="003D5F8F" w:rsidP="00D614F7">
      <w:pPr>
        <w:pStyle w:val="Subttulo"/>
        <w:spacing w:line="320" w:lineRule="exact"/>
        <w:rPr>
          <w:rFonts w:ascii="Times New Roman" w:hAnsi="Times New Roman"/>
          <w:sz w:val="22"/>
          <w:lang w:val="pt-BR"/>
        </w:rPr>
      </w:pPr>
      <w:r w:rsidRPr="00D614F7">
        <w:rPr>
          <w:rFonts w:ascii="Times New Roman" w:hAnsi="Times New Roman"/>
          <w:sz w:val="22"/>
          <w:lang w:val="pt-BR"/>
        </w:rPr>
        <w:br w:type="page"/>
      </w:r>
    </w:p>
    <w:p w14:paraId="749592FF" w14:textId="77777777" w:rsidR="0027710C" w:rsidRPr="00D614F7" w:rsidRDefault="0027710C" w:rsidP="003D5F8F">
      <w:pPr>
        <w:spacing w:line="320" w:lineRule="exact"/>
        <w:jc w:val="both"/>
        <w:rPr>
          <w:b/>
          <w:sz w:val="22"/>
          <w:lang w:val="pt-BR"/>
        </w:rPr>
      </w:pPr>
    </w:p>
    <w:p w14:paraId="29352471" w14:textId="013BDD0D" w:rsidR="0027710C" w:rsidRPr="00D614F7" w:rsidRDefault="003D5F8F" w:rsidP="003D5F8F">
      <w:pPr>
        <w:tabs>
          <w:tab w:val="left" w:pos="2366"/>
        </w:tabs>
        <w:spacing w:line="320" w:lineRule="exact"/>
        <w:jc w:val="both"/>
        <w:rPr>
          <w:i/>
          <w:color w:val="000000"/>
          <w:w w:val="0"/>
          <w:sz w:val="22"/>
          <w:lang w:val="pt-BR"/>
        </w:rPr>
      </w:pPr>
      <w:r w:rsidRPr="00D614F7">
        <w:rPr>
          <w:i/>
          <w:color w:val="000000"/>
          <w:w w:val="0"/>
          <w:sz w:val="22"/>
          <w:lang w:val="pt-BR"/>
        </w:rPr>
        <w:t xml:space="preserve">(Página de assinaturas </w:t>
      </w:r>
      <w:r w:rsidR="00EB6CA8">
        <w:rPr>
          <w:i/>
          <w:color w:val="000000"/>
          <w:w w:val="0"/>
          <w:sz w:val="22"/>
          <w:lang w:val="pt-BR"/>
        </w:rPr>
        <w:t>4</w:t>
      </w:r>
      <w:r w:rsidRPr="00D614F7">
        <w:rPr>
          <w:i/>
          <w:color w:val="000000"/>
          <w:w w:val="0"/>
          <w:sz w:val="22"/>
          <w:lang w:val="pt-BR"/>
        </w:rPr>
        <w:t>/</w:t>
      </w:r>
      <w:r w:rsidR="00EB6CA8">
        <w:rPr>
          <w:i/>
          <w:color w:val="000000"/>
          <w:w w:val="0"/>
          <w:sz w:val="22"/>
          <w:lang w:val="pt-BR"/>
        </w:rPr>
        <w:t>4</w:t>
      </w:r>
      <w:r w:rsidRPr="00D614F7">
        <w:rPr>
          <w:i/>
          <w:color w:val="000000"/>
          <w:w w:val="0"/>
          <w:sz w:val="22"/>
          <w:lang w:val="pt-BR"/>
        </w:rPr>
        <w:t xml:space="preserve"> do </w:t>
      </w:r>
      <w:r w:rsidR="00A91EBF" w:rsidRPr="00D614F7">
        <w:rPr>
          <w:i/>
          <w:spacing w:val="-3"/>
          <w:sz w:val="22"/>
          <w:lang w:val="pt-BR"/>
        </w:rPr>
        <w:t>Contrato de Cessão Fiduciária de Direitos Creditórios</w:t>
      </w:r>
      <w:r w:rsidR="00A91EBF">
        <w:rPr>
          <w:i/>
          <w:spacing w:val="-3"/>
          <w:sz w:val="22"/>
          <w:szCs w:val="22"/>
          <w:lang w:val="pt-BR"/>
        </w:rPr>
        <w:t xml:space="preserve"> em Garantia</w:t>
      </w:r>
      <w:r w:rsidR="00A91EBF" w:rsidRPr="00D614F7">
        <w:rPr>
          <w:i/>
          <w:spacing w:val="-3"/>
          <w:sz w:val="22"/>
          <w:lang w:val="pt-BR"/>
        </w:rPr>
        <w:t xml:space="preserve">, Administração de Contas e Outras Avenças, </w:t>
      </w:r>
      <w:r w:rsidR="00A91EBF" w:rsidRPr="00D614F7">
        <w:rPr>
          <w:i/>
          <w:sz w:val="22"/>
          <w:lang w:val="pt-BR"/>
        </w:rPr>
        <w:t xml:space="preserve">celebrado entre a </w:t>
      </w:r>
      <w:r w:rsidR="00A91EBF" w:rsidRPr="003D0FDF">
        <w:rPr>
          <w:i/>
          <w:sz w:val="22"/>
          <w:szCs w:val="22"/>
          <w:lang w:val="pt-BR"/>
        </w:rPr>
        <w:t>Vidroporto S.A</w:t>
      </w:r>
      <w:r w:rsidR="00A91EBF" w:rsidRPr="00D614F7">
        <w:rPr>
          <w:i/>
          <w:sz w:val="22"/>
          <w:lang w:val="pt-BR"/>
        </w:rPr>
        <w:t xml:space="preserve">., </w:t>
      </w:r>
      <w:r w:rsidR="00A91EBF" w:rsidRPr="00D614F7">
        <w:rPr>
          <w:i/>
          <w:color w:val="000000"/>
          <w:sz w:val="22"/>
        </w:rPr>
        <w:t>Simplific Pavarini Distribuidora de Títulos e Valores Mobiliários Ltda.</w:t>
      </w:r>
      <w:r w:rsidR="00A91EBF" w:rsidRPr="00D614F7">
        <w:rPr>
          <w:i/>
          <w:sz w:val="22"/>
          <w:lang w:val="pt-BR"/>
        </w:rPr>
        <w:t xml:space="preserve"> e a </w:t>
      </w:r>
      <w:r w:rsidR="00A91EBF" w:rsidRPr="003D0FDF">
        <w:rPr>
          <w:i/>
          <w:sz w:val="22"/>
          <w:szCs w:val="22"/>
          <w:lang w:val="pt-BR"/>
        </w:rPr>
        <w:t>Indústria Vidreira do Nordeste Ltda</w:t>
      </w:r>
      <w:r w:rsidR="00A91EBF" w:rsidRPr="00D614F7">
        <w:rPr>
          <w:i/>
          <w:sz w:val="22"/>
          <w:lang w:val="pt-BR"/>
        </w:rPr>
        <w:t>.</w:t>
      </w:r>
      <w:r w:rsidRPr="00D614F7">
        <w:rPr>
          <w:i/>
          <w:sz w:val="22"/>
          <w:lang w:val="pt-BR"/>
        </w:rPr>
        <w:t>)</w:t>
      </w:r>
    </w:p>
    <w:p w14:paraId="76C3DACA" w14:textId="77777777" w:rsidR="0027710C" w:rsidRPr="00D614F7" w:rsidRDefault="0027710C" w:rsidP="003D5F8F">
      <w:pPr>
        <w:spacing w:line="320" w:lineRule="exact"/>
        <w:jc w:val="both"/>
        <w:rPr>
          <w:b/>
          <w:sz w:val="22"/>
          <w:lang w:val="pt-BR"/>
        </w:rPr>
      </w:pPr>
    </w:p>
    <w:p w14:paraId="52AD6C1F" w14:textId="77777777" w:rsidR="0027710C" w:rsidRPr="00D614F7" w:rsidRDefault="0027710C" w:rsidP="003D5F8F">
      <w:pPr>
        <w:spacing w:line="320" w:lineRule="exact"/>
        <w:jc w:val="both"/>
        <w:rPr>
          <w:b/>
          <w:sz w:val="22"/>
          <w:lang w:val="pt-BR"/>
        </w:rPr>
      </w:pPr>
    </w:p>
    <w:p w14:paraId="6219BB19" w14:textId="77777777" w:rsidR="0027710C" w:rsidRPr="00D614F7" w:rsidRDefault="003D5F8F" w:rsidP="003D5F8F">
      <w:pPr>
        <w:spacing w:line="320" w:lineRule="exact"/>
        <w:jc w:val="both"/>
        <w:rPr>
          <w:b/>
          <w:sz w:val="22"/>
          <w:lang w:val="pt-BR"/>
        </w:rPr>
      </w:pPr>
      <w:r w:rsidRPr="00D614F7">
        <w:rPr>
          <w:b/>
          <w:sz w:val="22"/>
          <w:lang w:val="pt-BR"/>
        </w:rPr>
        <w:t>TESTEMUNHAS:</w:t>
      </w:r>
    </w:p>
    <w:p w14:paraId="102BA61F" w14:textId="77777777" w:rsidR="0027710C" w:rsidRPr="00D614F7" w:rsidRDefault="0027710C" w:rsidP="003D5F8F">
      <w:pPr>
        <w:spacing w:line="320" w:lineRule="exact"/>
        <w:jc w:val="both"/>
        <w:rPr>
          <w:b/>
          <w:sz w:val="22"/>
          <w:lang w:val="pt-BR"/>
        </w:rPr>
      </w:pPr>
    </w:p>
    <w:p w14:paraId="7590A649" w14:textId="77777777" w:rsidR="0027710C" w:rsidRPr="00D614F7" w:rsidRDefault="0027710C" w:rsidP="003D5F8F">
      <w:pPr>
        <w:spacing w:line="320" w:lineRule="exact"/>
        <w:jc w:val="both"/>
        <w:rPr>
          <w:b/>
          <w:sz w:val="22"/>
          <w:lang w:val="pt-BR"/>
        </w:rPr>
      </w:pPr>
    </w:p>
    <w:tbl>
      <w:tblPr>
        <w:tblW w:w="0" w:type="auto"/>
        <w:tblLook w:val="01E0" w:firstRow="1" w:lastRow="1" w:firstColumn="1" w:lastColumn="1" w:noHBand="0" w:noVBand="0"/>
      </w:tblPr>
      <w:tblGrid>
        <w:gridCol w:w="3186"/>
        <w:gridCol w:w="3186"/>
      </w:tblGrid>
      <w:tr w:rsidR="0027710C" w:rsidRPr="003D0FDF" w14:paraId="7F44B1EB" w14:textId="77777777">
        <w:tc>
          <w:tcPr>
            <w:tcW w:w="0" w:type="auto"/>
          </w:tcPr>
          <w:p w14:paraId="4948331C" w14:textId="77777777" w:rsidR="0027710C" w:rsidRPr="00D614F7" w:rsidRDefault="003D5F8F" w:rsidP="003D5F8F">
            <w:pPr>
              <w:spacing w:line="320" w:lineRule="exact"/>
              <w:rPr>
                <w:sz w:val="22"/>
                <w:lang w:val="pt-BR"/>
              </w:rPr>
            </w:pPr>
            <w:r w:rsidRPr="00D614F7">
              <w:rPr>
                <w:sz w:val="22"/>
                <w:lang w:val="pt-BR"/>
              </w:rPr>
              <w:t>___________________________</w:t>
            </w:r>
          </w:p>
          <w:p w14:paraId="71DD84EC" w14:textId="77777777" w:rsidR="0027710C" w:rsidRPr="00D614F7" w:rsidRDefault="003D5F8F" w:rsidP="003D5F8F">
            <w:pPr>
              <w:spacing w:line="320" w:lineRule="exact"/>
              <w:rPr>
                <w:sz w:val="22"/>
                <w:lang w:val="pt-BR"/>
              </w:rPr>
            </w:pPr>
            <w:r w:rsidRPr="00D614F7">
              <w:rPr>
                <w:sz w:val="22"/>
                <w:lang w:val="pt-BR"/>
              </w:rPr>
              <w:t>Nome:</w:t>
            </w:r>
          </w:p>
          <w:p w14:paraId="5A414413" w14:textId="77777777" w:rsidR="0027710C" w:rsidRPr="003D0FDF" w:rsidRDefault="003D5F8F" w:rsidP="003D5F8F">
            <w:pPr>
              <w:spacing w:line="320" w:lineRule="exact"/>
              <w:rPr>
                <w:bCs/>
                <w:sz w:val="22"/>
                <w:szCs w:val="22"/>
                <w:lang w:val="pt-BR"/>
              </w:rPr>
            </w:pPr>
            <w:r w:rsidRPr="00D614F7">
              <w:rPr>
                <w:sz w:val="22"/>
                <w:lang w:val="pt-BR"/>
              </w:rPr>
              <w:t>RG:</w:t>
            </w:r>
          </w:p>
          <w:p w14:paraId="14DD6DF0" w14:textId="77777777" w:rsidR="00A306EE" w:rsidRPr="00D614F7" w:rsidRDefault="00A306EE" w:rsidP="003D5F8F">
            <w:pPr>
              <w:spacing w:line="320" w:lineRule="exact"/>
              <w:rPr>
                <w:sz w:val="22"/>
                <w:lang w:val="pt-BR"/>
              </w:rPr>
            </w:pPr>
            <w:r w:rsidRPr="003D0FDF">
              <w:rPr>
                <w:bCs/>
                <w:sz w:val="22"/>
                <w:szCs w:val="22"/>
                <w:lang w:val="pt-BR"/>
              </w:rPr>
              <w:t>CPF:</w:t>
            </w:r>
          </w:p>
        </w:tc>
        <w:tc>
          <w:tcPr>
            <w:tcW w:w="0" w:type="auto"/>
          </w:tcPr>
          <w:p w14:paraId="0DCF4C49" w14:textId="77777777" w:rsidR="0027710C" w:rsidRPr="00D614F7" w:rsidRDefault="003D5F8F" w:rsidP="003D5F8F">
            <w:pPr>
              <w:spacing w:line="320" w:lineRule="exact"/>
              <w:rPr>
                <w:sz w:val="22"/>
                <w:lang w:val="pt-BR"/>
              </w:rPr>
            </w:pPr>
            <w:r w:rsidRPr="00D614F7">
              <w:rPr>
                <w:sz w:val="22"/>
                <w:lang w:val="pt-BR"/>
              </w:rPr>
              <w:t>___________________________</w:t>
            </w:r>
          </w:p>
          <w:p w14:paraId="64AE338E" w14:textId="77777777" w:rsidR="0027710C" w:rsidRPr="00D614F7" w:rsidRDefault="003D5F8F" w:rsidP="003D5F8F">
            <w:pPr>
              <w:spacing w:line="320" w:lineRule="exact"/>
              <w:rPr>
                <w:sz w:val="22"/>
                <w:lang w:val="pt-BR"/>
              </w:rPr>
            </w:pPr>
            <w:r w:rsidRPr="00D614F7">
              <w:rPr>
                <w:sz w:val="22"/>
                <w:lang w:val="pt-BR"/>
              </w:rPr>
              <w:t>Nome:</w:t>
            </w:r>
          </w:p>
          <w:p w14:paraId="09FCC0C8" w14:textId="77777777" w:rsidR="0027710C" w:rsidRPr="003D0FDF" w:rsidRDefault="003D5F8F" w:rsidP="003D5F8F">
            <w:pPr>
              <w:spacing w:line="320" w:lineRule="exact"/>
              <w:rPr>
                <w:bCs/>
                <w:sz w:val="22"/>
                <w:szCs w:val="22"/>
                <w:lang w:val="pt-BR"/>
              </w:rPr>
            </w:pPr>
            <w:r w:rsidRPr="00D614F7">
              <w:rPr>
                <w:sz w:val="22"/>
                <w:lang w:val="pt-BR"/>
              </w:rPr>
              <w:t>RG:</w:t>
            </w:r>
          </w:p>
          <w:p w14:paraId="407C653D" w14:textId="77777777" w:rsidR="00A306EE" w:rsidRPr="00D614F7" w:rsidRDefault="00A306EE" w:rsidP="003D5F8F">
            <w:pPr>
              <w:spacing w:line="320" w:lineRule="exact"/>
              <w:rPr>
                <w:sz w:val="22"/>
                <w:lang w:val="pt-BR"/>
              </w:rPr>
            </w:pPr>
            <w:r w:rsidRPr="003D0FDF">
              <w:rPr>
                <w:bCs/>
                <w:sz w:val="22"/>
                <w:szCs w:val="22"/>
                <w:lang w:val="pt-BR"/>
              </w:rPr>
              <w:t>CPF:</w:t>
            </w:r>
          </w:p>
        </w:tc>
      </w:tr>
    </w:tbl>
    <w:p w14:paraId="096A7FA2" w14:textId="77777777" w:rsidR="0027710C" w:rsidRPr="00D614F7" w:rsidRDefault="0027710C" w:rsidP="003D5F8F">
      <w:pPr>
        <w:spacing w:line="320" w:lineRule="exact"/>
        <w:jc w:val="both"/>
        <w:rPr>
          <w:sz w:val="22"/>
          <w:lang w:val="pt-BR"/>
        </w:rPr>
      </w:pPr>
    </w:p>
    <w:p w14:paraId="55AF15AF" w14:textId="77777777" w:rsidR="0027710C" w:rsidRPr="00D614F7" w:rsidRDefault="003D5F8F" w:rsidP="003D5F8F">
      <w:pPr>
        <w:tabs>
          <w:tab w:val="left" w:pos="0"/>
        </w:tabs>
        <w:spacing w:line="320" w:lineRule="exact"/>
        <w:jc w:val="center"/>
        <w:outlineLvl w:val="0"/>
        <w:rPr>
          <w:sz w:val="22"/>
          <w:lang w:val="pt-BR"/>
        </w:rPr>
      </w:pPr>
      <w:r w:rsidRPr="00D614F7">
        <w:rPr>
          <w:sz w:val="22"/>
          <w:lang w:val="pt-BR"/>
        </w:rPr>
        <w:br w:type="page"/>
      </w:r>
    </w:p>
    <w:p w14:paraId="38DFBE61" w14:textId="77777777" w:rsidR="0027710C" w:rsidRPr="00D614F7" w:rsidRDefault="003D5F8F" w:rsidP="003D5F8F">
      <w:pPr>
        <w:tabs>
          <w:tab w:val="left" w:pos="709"/>
        </w:tabs>
        <w:spacing w:line="320" w:lineRule="exact"/>
        <w:jc w:val="center"/>
        <w:outlineLvl w:val="0"/>
        <w:rPr>
          <w:b/>
          <w:color w:val="000000"/>
          <w:sz w:val="22"/>
          <w:lang w:val="pt-BR"/>
        </w:rPr>
      </w:pPr>
      <w:bookmarkStart w:id="50" w:name="_DV_M181"/>
      <w:bookmarkEnd w:id="50"/>
      <w:r w:rsidRPr="00D614F7">
        <w:rPr>
          <w:b/>
          <w:color w:val="000000"/>
          <w:sz w:val="22"/>
          <w:lang w:val="pt-BR"/>
        </w:rPr>
        <w:lastRenderedPageBreak/>
        <w:t>ANEXO I</w:t>
      </w:r>
    </w:p>
    <w:p w14:paraId="7A9766FA" w14:textId="77777777" w:rsidR="002B6BF9" w:rsidRPr="003D0FDF" w:rsidRDefault="002B6BF9" w:rsidP="002B6BF9">
      <w:pPr>
        <w:jc w:val="center"/>
        <w:rPr>
          <w:rFonts w:eastAsia="Arial"/>
          <w:b/>
          <w:bCs/>
          <w:sz w:val="22"/>
          <w:szCs w:val="22"/>
          <w:u w:val="single"/>
          <w:lang w:val="pt-BR"/>
        </w:rPr>
      </w:pPr>
      <w:bookmarkStart w:id="51" w:name="_DV_M182"/>
      <w:bookmarkEnd w:id="51"/>
    </w:p>
    <w:p w14:paraId="1D567990" w14:textId="77777777" w:rsidR="0027710C" w:rsidRPr="00D614F7" w:rsidRDefault="003D5F8F" w:rsidP="00D614F7">
      <w:pPr>
        <w:jc w:val="center"/>
        <w:rPr>
          <w:rFonts w:eastAsia="Arial"/>
          <w:b/>
          <w:sz w:val="22"/>
          <w:u w:val="single"/>
          <w:lang w:val="pt-BR"/>
        </w:rPr>
      </w:pPr>
      <w:r w:rsidRPr="00D614F7">
        <w:rPr>
          <w:rFonts w:eastAsia="Arial"/>
          <w:b/>
          <w:sz w:val="22"/>
          <w:u w:val="single"/>
          <w:lang w:val="pt-BR"/>
        </w:rPr>
        <w:t>DESCRIÇÃO DAS OBRIGAÇÕES GARANTIDAS</w:t>
      </w:r>
    </w:p>
    <w:p w14:paraId="19823CCA" w14:textId="77777777" w:rsidR="0027710C" w:rsidRPr="00D614F7" w:rsidRDefault="0027710C" w:rsidP="003D5F8F">
      <w:pPr>
        <w:pStyle w:val="2"/>
        <w:spacing w:line="320" w:lineRule="exact"/>
        <w:rPr>
          <w:b w:val="0"/>
          <w:sz w:val="22"/>
          <w:u w:val="none"/>
        </w:rPr>
      </w:pPr>
    </w:p>
    <w:p w14:paraId="3462E30E" w14:textId="734D184A" w:rsidR="000514A3" w:rsidRPr="003D0FDF" w:rsidRDefault="000514A3" w:rsidP="003D5F8F">
      <w:pPr>
        <w:pStyle w:val="2"/>
        <w:spacing w:line="320" w:lineRule="exact"/>
        <w:rPr>
          <w:b w:val="0"/>
          <w:sz w:val="22"/>
          <w:szCs w:val="22"/>
          <w:u w:val="none"/>
        </w:rPr>
      </w:pPr>
      <w:r w:rsidRPr="003D0FDF">
        <w:rPr>
          <w:b w:val="0"/>
          <w:sz w:val="22"/>
          <w:szCs w:val="22"/>
          <w:u w:val="none"/>
        </w:rPr>
        <w:t>[</w:t>
      </w:r>
      <w:r w:rsidRPr="00216DA6">
        <w:rPr>
          <w:bCs/>
          <w:sz w:val="22"/>
          <w:szCs w:val="22"/>
          <w:highlight w:val="yellow"/>
          <w:u w:val="none"/>
        </w:rPr>
        <w:t>Nota Cescon Barrieu</w:t>
      </w:r>
      <w:r w:rsidRPr="00216DA6">
        <w:rPr>
          <w:b w:val="0"/>
          <w:sz w:val="22"/>
          <w:szCs w:val="22"/>
          <w:highlight w:val="yellow"/>
          <w:u w:val="none"/>
        </w:rPr>
        <w:t>: A ser ajustado após finalização da escritura de emissão.</w:t>
      </w:r>
      <w:r w:rsidRPr="003D0FDF">
        <w:rPr>
          <w:b w:val="0"/>
          <w:sz w:val="22"/>
          <w:szCs w:val="22"/>
          <w:u w:val="none"/>
        </w:rPr>
        <w:t>]</w:t>
      </w:r>
      <w:r w:rsidR="008C1131">
        <w:rPr>
          <w:b w:val="0"/>
          <w:sz w:val="22"/>
          <w:szCs w:val="22"/>
          <w:u w:val="none"/>
        </w:rPr>
        <w:t xml:space="preserve"> </w:t>
      </w:r>
    </w:p>
    <w:p w14:paraId="50AD697A" w14:textId="77777777" w:rsidR="000514A3" w:rsidRPr="003D0FDF" w:rsidRDefault="000514A3" w:rsidP="003D5F8F">
      <w:pPr>
        <w:pStyle w:val="2"/>
        <w:spacing w:line="320" w:lineRule="exact"/>
        <w:rPr>
          <w:b w:val="0"/>
          <w:sz w:val="22"/>
          <w:szCs w:val="22"/>
          <w:u w:val="none"/>
        </w:rPr>
      </w:pPr>
    </w:p>
    <w:p w14:paraId="27B43B8C" w14:textId="0D4BF2A7" w:rsidR="0027710C" w:rsidRPr="00D614F7" w:rsidRDefault="003D5F8F" w:rsidP="003D5F8F">
      <w:pPr>
        <w:spacing w:line="320" w:lineRule="exact"/>
        <w:jc w:val="both"/>
        <w:rPr>
          <w:rFonts w:eastAsia="SimSun"/>
          <w:color w:val="000000"/>
          <w:spacing w:val="-3"/>
          <w:sz w:val="22"/>
          <w:lang w:val="pt-BR"/>
        </w:rPr>
      </w:pPr>
      <w:r w:rsidRPr="00D614F7">
        <w:rPr>
          <w:rFonts w:eastAsia="SimSun"/>
          <w:color w:val="000000"/>
          <w:spacing w:val="-3"/>
          <w:sz w:val="22"/>
          <w:lang w:val="pt-BR"/>
        </w:rPr>
        <w:t xml:space="preserve">Exceto se de outra forma aqui disposto, os termos aqui utilizados em maiúsculas e não definidos de outra forma terão o significado a eles atribuído </w:t>
      </w:r>
      <w:r w:rsidRPr="003D0FDF">
        <w:rPr>
          <w:rFonts w:eastAsia="SimSun"/>
          <w:color w:val="000000"/>
          <w:spacing w:val="-3"/>
          <w:sz w:val="22"/>
          <w:szCs w:val="22"/>
          <w:lang w:val="pt-BR"/>
        </w:rPr>
        <w:t>na Escritura</w:t>
      </w:r>
      <w:r w:rsidRPr="00D614F7">
        <w:rPr>
          <w:rFonts w:eastAsia="SimSun"/>
          <w:color w:val="000000"/>
          <w:spacing w:val="-3"/>
          <w:sz w:val="22"/>
          <w:lang w:val="pt-BR"/>
        </w:rPr>
        <w:t>.</w:t>
      </w:r>
    </w:p>
    <w:p w14:paraId="485D359D" w14:textId="77777777" w:rsidR="0027710C" w:rsidRPr="00D614F7" w:rsidRDefault="0027710C" w:rsidP="003D5F8F">
      <w:pPr>
        <w:spacing w:line="320" w:lineRule="exact"/>
        <w:jc w:val="both"/>
        <w:rPr>
          <w:rFonts w:eastAsia="SimSun"/>
          <w:color w:val="000000"/>
          <w:spacing w:val="-3"/>
          <w:sz w:val="22"/>
          <w:lang w:val="pt-BR"/>
        </w:rPr>
      </w:pPr>
    </w:p>
    <w:p w14:paraId="3ADE9403" w14:textId="1DA1B67D" w:rsidR="0027710C" w:rsidRPr="00D614F7" w:rsidRDefault="003D5F8F" w:rsidP="00D614F7">
      <w:pPr>
        <w:spacing w:line="320" w:lineRule="exact"/>
        <w:jc w:val="both"/>
        <w:rPr>
          <w:rFonts w:eastAsia="SimSun"/>
          <w:color w:val="000000"/>
          <w:spacing w:val="-3"/>
          <w:sz w:val="22"/>
        </w:rPr>
      </w:pPr>
      <w:r w:rsidRPr="00D614F7">
        <w:rPr>
          <w:rFonts w:eastAsia="SimSun"/>
          <w:color w:val="000000"/>
          <w:spacing w:val="-3"/>
          <w:sz w:val="22"/>
          <w:lang w:val="pt-BR"/>
        </w:rPr>
        <w:t>Para fins do artigo 1.424 do Código Civil e do artigo 18, da Lei n° 9.514, de 20 de novembro de 1997, as Obrigações Garantidas possuem as seguintes características:</w:t>
      </w:r>
    </w:p>
    <w:p w14:paraId="07E117FA" w14:textId="77777777" w:rsidR="0027710C" w:rsidRPr="00D614F7" w:rsidRDefault="0027710C" w:rsidP="003D5F8F">
      <w:pPr>
        <w:pStyle w:val="PargrafodaLista"/>
        <w:widowControl w:val="0"/>
        <w:autoSpaceDE w:val="0"/>
        <w:autoSpaceDN w:val="0"/>
        <w:adjustRightInd w:val="0"/>
        <w:spacing w:line="320" w:lineRule="exact"/>
        <w:ind w:left="0"/>
        <w:jc w:val="both"/>
        <w:rPr>
          <w:sz w:val="22"/>
        </w:rPr>
      </w:pPr>
    </w:p>
    <w:p w14:paraId="590616B4" w14:textId="77777777" w:rsidR="004C63F5" w:rsidRPr="00216DA6" w:rsidRDefault="004C63F5" w:rsidP="004C63F5">
      <w:pPr>
        <w:pStyle w:val="PargrafodaLista"/>
        <w:numPr>
          <w:ilvl w:val="0"/>
          <w:numId w:val="39"/>
        </w:numPr>
        <w:spacing w:line="320" w:lineRule="exact"/>
        <w:ind w:left="709" w:hanging="709"/>
        <w:jc w:val="both"/>
        <w:rPr>
          <w:sz w:val="22"/>
          <w:szCs w:val="22"/>
        </w:rPr>
      </w:pPr>
      <w:bookmarkStart w:id="52" w:name="_Hlk74607192"/>
      <w:r w:rsidRPr="00216DA6">
        <w:rPr>
          <w:b/>
          <w:bCs/>
          <w:sz w:val="22"/>
          <w:szCs w:val="22"/>
        </w:rPr>
        <w:t>Número de Séries</w:t>
      </w:r>
      <w:r w:rsidRPr="003D0FDF">
        <w:rPr>
          <w:sz w:val="22"/>
          <w:szCs w:val="22"/>
        </w:rPr>
        <w:t xml:space="preserve">: A Emissão será realizada em série única. </w:t>
      </w:r>
    </w:p>
    <w:p w14:paraId="59A1EA68" w14:textId="77777777" w:rsidR="004C63F5" w:rsidRPr="00D614F7" w:rsidRDefault="004C63F5" w:rsidP="004C63F5">
      <w:pPr>
        <w:spacing w:line="320" w:lineRule="exact"/>
        <w:ind w:left="709" w:hanging="709"/>
        <w:jc w:val="both"/>
        <w:rPr>
          <w:sz w:val="22"/>
          <w:lang w:val="pt-BR"/>
        </w:rPr>
      </w:pPr>
    </w:p>
    <w:p w14:paraId="684D9946" w14:textId="77777777" w:rsidR="004C63F5" w:rsidRPr="00C92092" w:rsidRDefault="004C63F5" w:rsidP="004C63F5">
      <w:pPr>
        <w:pStyle w:val="PargrafodaLista"/>
        <w:numPr>
          <w:ilvl w:val="0"/>
          <w:numId w:val="39"/>
        </w:numPr>
        <w:spacing w:line="320" w:lineRule="exact"/>
        <w:ind w:left="709" w:hanging="709"/>
        <w:jc w:val="both"/>
        <w:rPr>
          <w:sz w:val="22"/>
        </w:rPr>
      </w:pPr>
      <w:r w:rsidRPr="003D0FDF">
        <w:rPr>
          <w:b/>
          <w:sz w:val="22"/>
          <w:szCs w:val="22"/>
        </w:rPr>
        <w:t xml:space="preserve">Data de </w:t>
      </w:r>
      <w:r w:rsidRPr="00C92092">
        <w:rPr>
          <w:b/>
          <w:sz w:val="22"/>
        </w:rPr>
        <w:t>Emissão</w:t>
      </w:r>
      <w:r w:rsidRPr="00C92092">
        <w:rPr>
          <w:sz w:val="22"/>
        </w:rPr>
        <w:t xml:space="preserve">: </w:t>
      </w:r>
      <w:r w:rsidRPr="00216DA6">
        <w:rPr>
          <w:sz w:val="22"/>
          <w:szCs w:val="22"/>
        </w:rPr>
        <w:t>Para todos os fins e efeitos legais, a data</w:t>
      </w:r>
      <w:r w:rsidRPr="00C92092">
        <w:rPr>
          <w:sz w:val="22"/>
        </w:rPr>
        <w:t xml:space="preserve"> de </w:t>
      </w:r>
      <w:r w:rsidRPr="00216DA6">
        <w:rPr>
          <w:sz w:val="22"/>
          <w:szCs w:val="22"/>
        </w:rPr>
        <w:t>emissão das Debêntures será o dia [●]</w:t>
      </w:r>
      <w:r w:rsidRPr="00C92092">
        <w:rPr>
          <w:sz w:val="22"/>
        </w:rPr>
        <w:t xml:space="preserve"> de </w:t>
      </w:r>
      <w:r w:rsidRPr="00F14F94">
        <w:rPr>
          <w:sz w:val="22"/>
          <w:szCs w:val="22"/>
        </w:rPr>
        <w:t>[●]</w:t>
      </w:r>
      <w:r w:rsidRPr="00216DA6">
        <w:rPr>
          <w:sz w:val="22"/>
          <w:szCs w:val="22"/>
        </w:rPr>
        <w:t xml:space="preserve"> de 2021</w:t>
      </w:r>
      <w:r w:rsidRPr="00C92092">
        <w:rPr>
          <w:sz w:val="22"/>
        </w:rPr>
        <w:t xml:space="preserve"> (“</w:t>
      </w:r>
      <w:r w:rsidRPr="00C92092">
        <w:rPr>
          <w:sz w:val="22"/>
          <w:u w:val="single"/>
        </w:rPr>
        <w:t xml:space="preserve">Data </w:t>
      </w:r>
      <w:r w:rsidRPr="00216DA6">
        <w:rPr>
          <w:bCs/>
          <w:sz w:val="22"/>
          <w:szCs w:val="22"/>
          <w:u w:val="single"/>
        </w:rPr>
        <w:t>de</w:t>
      </w:r>
      <w:r w:rsidRPr="00C92092">
        <w:rPr>
          <w:sz w:val="22"/>
          <w:u w:val="single"/>
        </w:rPr>
        <w:t xml:space="preserve"> Emissão</w:t>
      </w:r>
      <w:r w:rsidRPr="00216DA6">
        <w:rPr>
          <w:sz w:val="22"/>
          <w:szCs w:val="22"/>
        </w:rPr>
        <w:t>”)</w:t>
      </w:r>
      <w:r>
        <w:rPr>
          <w:sz w:val="22"/>
          <w:szCs w:val="22"/>
        </w:rPr>
        <w:t>.</w:t>
      </w:r>
    </w:p>
    <w:p w14:paraId="03FE097F" w14:textId="77777777" w:rsidR="004C63F5" w:rsidRPr="00216DA6" w:rsidRDefault="004C63F5" w:rsidP="004C63F5">
      <w:pPr>
        <w:pStyle w:val="PargrafodaLista"/>
        <w:rPr>
          <w:sz w:val="22"/>
          <w:szCs w:val="22"/>
        </w:rPr>
      </w:pPr>
    </w:p>
    <w:p w14:paraId="34A1BB80" w14:textId="77777777" w:rsidR="004C63F5" w:rsidRPr="003D0FDF" w:rsidRDefault="004C63F5" w:rsidP="004C63F5">
      <w:pPr>
        <w:pStyle w:val="PargrafodaLista"/>
        <w:keepLines/>
        <w:numPr>
          <w:ilvl w:val="0"/>
          <w:numId w:val="39"/>
        </w:numPr>
        <w:spacing w:line="320" w:lineRule="exact"/>
        <w:ind w:left="709" w:hanging="709"/>
        <w:jc w:val="both"/>
        <w:rPr>
          <w:color w:val="000000"/>
          <w:sz w:val="22"/>
          <w:szCs w:val="22"/>
        </w:rPr>
      </w:pPr>
      <w:r w:rsidRPr="003D0FDF">
        <w:rPr>
          <w:b/>
          <w:sz w:val="22"/>
          <w:szCs w:val="22"/>
        </w:rPr>
        <w:t xml:space="preserve">Forma, </w:t>
      </w:r>
      <w:r w:rsidRPr="00D614F7">
        <w:rPr>
          <w:b/>
          <w:sz w:val="22"/>
        </w:rPr>
        <w:t xml:space="preserve">Tipo e </w:t>
      </w:r>
      <w:r w:rsidRPr="003D0FDF">
        <w:rPr>
          <w:b/>
          <w:sz w:val="22"/>
          <w:szCs w:val="22"/>
        </w:rPr>
        <w:t>Comprovação de Titularidade</w:t>
      </w:r>
      <w:r w:rsidRPr="00D614F7">
        <w:rPr>
          <w:color w:val="000000"/>
          <w:sz w:val="22"/>
        </w:rPr>
        <w:t xml:space="preserve">: </w:t>
      </w:r>
      <w:r w:rsidRPr="00D614F7">
        <w:rPr>
          <w:sz w:val="22"/>
        </w:rPr>
        <w:t xml:space="preserve">As Debêntures </w:t>
      </w:r>
      <w:r w:rsidRPr="0048761D">
        <w:rPr>
          <w:sz w:val="22"/>
          <w:szCs w:val="22"/>
        </w:rPr>
        <w:t>serão emitidas sob a forma nominativa</w:t>
      </w:r>
      <w:r w:rsidRPr="00D614F7">
        <w:rPr>
          <w:sz w:val="22"/>
        </w:rPr>
        <w:t xml:space="preserve"> e </w:t>
      </w:r>
      <w:r w:rsidRPr="0048761D">
        <w:rPr>
          <w:sz w:val="22"/>
          <w:szCs w:val="22"/>
        </w:rPr>
        <w:t>escritural</w:t>
      </w:r>
      <w:r w:rsidRPr="00D614F7">
        <w:rPr>
          <w:sz w:val="22"/>
        </w:rPr>
        <w:t>, sem emissão de cautelas ou certificados</w:t>
      </w:r>
      <w:r w:rsidRPr="0048761D">
        <w:rPr>
          <w:sz w:val="22"/>
          <w:szCs w:val="22"/>
        </w:rPr>
        <w:t>, sendo que, para todos os fins de direito, a titularidade das</w:t>
      </w:r>
      <w:r w:rsidRPr="00D614F7">
        <w:rPr>
          <w:sz w:val="22"/>
        </w:rPr>
        <w:t xml:space="preserve"> Debêntures </w:t>
      </w:r>
      <w:r w:rsidRPr="0048761D">
        <w:rPr>
          <w:sz w:val="22"/>
          <w:szCs w:val="22"/>
        </w:rPr>
        <w:t>será comprovada pelo extrato de conta de depósito emitido pelo Escriturador e, adicionalmente, com relação às Debêntures que estiverem custodiadas eletronicamente na B3, conforme o caso, será expedido por est</w:t>
      </w:r>
      <w:r>
        <w:rPr>
          <w:sz w:val="22"/>
          <w:szCs w:val="22"/>
        </w:rPr>
        <w:t>e</w:t>
      </w:r>
      <w:r w:rsidRPr="0048761D">
        <w:rPr>
          <w:sz w:val="22"/>
          <w:szCs w:val="22"/>
        </w:rPr>
        <w:t xml:space="preserve"> extrato em nome do Debenturista, que servirá como comprovante de titularidade de tais Debêntures</w:t>
      </w:r>
      <w:r w:rsidRPr="003D0FDF">
        <w:rPr>
          <w:color w:val="000000"/>
          <w:sz w:val="22"/>
          <w:szCs w:val="22"/>
        </w:rPr>
        <w:t>.</w:t>
      </w:r>
    </w:p>
    <w:p w14:paraId="3BA2F5B1" w14:textId="77777777" w:rsidR="004C63F5" w:rsidRPr="003D0FDF" w:rsidRDefault="004C63F5" w:rsidP="004C63F5">
      <w:pPr>
        <w:keepLines/>
        <w:spacing w:line="320" w:lineRule="exact"/>
        <w:ind w:left="709" w:hanging="709"/>
        <w:rPr>
          <w:sz w:val="22"/>
          <w:szCs w:val="22"/>
          <w:lang w:val="pt-BR"/>
        </w:rPr>
      </w:pPr>
    </w:p>
    <w:p w14:paraId="6DFC1AD1" w14:textId="77777777" w:rsidR="004C63F5" w:rsidRPr="00D614F7" w:rsidRDefault="004C63F5" w:rsidP="004C63F5">
      <w:pPr>
        <w:pStyle w:val="PargrafodaLista"/>
        <w:keepLines/>
        <w:numPr>
          <w:ilvl w:val="0"/>
          <w:numId w:val="39"/>
        </w:numPr>
        <w:spacing w:line="320" w:lineRule="exact"/>
        <w:ind w:left="709" w:hanging="709"/>
        <w:jc w:val="both"/>
        <w:rPr>
          <w:color w:val="000000"/>
          <w:sz w:val="22"/>
        </w:rPr>
      </w:pPr>
      <w:r w:rsidRPr="00D614F7">
        <w:rPr>
          <w:b/>
          <w:sz w:val="22"/>
        </w:rPr>
        <w:t>Conversibilida</w:t>
      </w:r>
      <w:r w:rsidRPr="00D614F7">
        <w:rPr>
          <w:b/>
          <w:color w:val="000000"/>
          <w:sz w:val="22"/>
        </w:rPr>
        <w:t>de</w:t>
      </w:r>
      <w:r w:rsidRPr="00D614F7">
        <w:rPr>
          <w:color w:val="000000"/>
          <w:sz w:val="22"/>
        </w:rPr>
        <w:t xml:space="preserve">: </w:t>
      </w:r>
      <w:r w:rsidRPr="00D614F7">
        <w:rPr>
          <w:sz w:val="22"/>
        </w:rPr>
        <w:t xml:space="preserve">As Debêntures </w:t>
      </w:r>
      <w:r w:rsidRPr="0048761D">
        <w:rPr>
          <w:sz w:val="22"/>
          <w:szCs w:val="22"/>
        </w:rPr>
        <w:t xml:space="preserve">serão </w:t>
      </w:r>
      <w:r w:rsidRPr="00D614F7">
        <w:rPr>
          <w:sz w:val="22"/>
        </w:rPr>
        <w:t xml:space="preserve">simples, não conversíveis em ações de emissão da </w:t>
      </w:r>
      <w:r>
        <w:t>Cedente</w:t>
      </w:r>
      <w:r w:rsidRPr="00D614F7">
        <w:rPr>
          <w:color w:val="000000"/>
          <w:sz w:val="22"/>
        </w:rPr>
        <w:t>.</w:t>
      </w:r>
    </w:p>
    <w:p w14:paraId="7B9DB357" w14:textId="77777777" w:rsidR="004C63F5" w:rsidRPr="00D614F7" w:rsidRDefault="004C63F5" w:rsidP="004C63F5">
      <w:pPr>
        <w:pStyle w:val="PargrafodaLista"/>
        <w:keepLines/>
        <w:spacing w:line="320" w:lineRule="exact"/>
        <w:ind w:hanging="709"/>
        <w:rPr>
          <w:sz w:val="22"/>
        </w:rPr>
      </w:pPr>
    </w:p>
    <w:p w14:paraId="1390A3AF" w14:textId="77777777" w:rsidR="004C63F5" w:rsidRPr="00D614F7" w:rsidRDefault="004C63F5" w:rsidP="004C63F5">
      <w:pPr>
        <w:pStyle w:val="PargrafodaLista"/>
        <w:keepLines/>
        <w:numPr>
          <w:ilvl w:val="0"/>
          <w:numId w:val="39"/>
        </w:numPr>
        <w:spacing w:line="320" w:lineRule="exact"/>
        <w:ind w:left="709" w:hanging="709"/>
        <w:jc w:val="both"/>
        <w:rPr>
          <w:color w:val="000000"/>
          <w:sz w:val="22"/>
        </w:rPr>
      </w:pPr>
      <w:r w:rsidRPr="00D614F7">
        <w:rPr>
          <w:b/>
          <w:sz w:val="22"/>
        </w:rPr>
        <w:t>Espécie</w:t>
      </w:r>
      <w:r w:rsidRPr="00D614F7">
        <w:rPr>
          <w:color w:val="000000"/>
          <w:sz w:val="22"/>
        </w:rPr>
        <w:t xml:space="preserve">: </w:t>
      </w:r>
      <w:r w:rsidRPr="00D614F7">
        <w:rPr>
          <w:sz w:val="22"/>
        </w:rPr>
        <w:t xml:space="preserve">As Debêntures </w:t>
      </w:r>
      <w:r w:rsidRPr="0048761D">
        <w:rPr>
          <w:sz w:val="22"/>
          <w:szCs w:val="22"/>
        </w:rPr>
        <w:t>serão</w:t>
      </w:r>
      <w:r w:rsidRPr="00D614F7">
        <w:rPr>
          <w:sz w:val="22"/>
        </w:rPr>
        <w:t xml:space="preserve"> da espécie com garantia real</w:t>
      </w:r>
      <w:r w:rsidRPr="0048761D">
        <w:rPr>
          <w:sz w:val="22"/>
          <w:szCs w:val="22"/>
        </w:rPr>
        <w:t>, nos termos do artigo 58 da Lei das Sociedades por Ações</w:t>
      </w:r>
      <w:r>
        <w:rPr>
          <w:sz w:val="22"/>
          <w:szCs w:val="22"/>
        </w:rPr>
        <w:t>, contando</w:t>
      </w:r>
      <w:r w:rsidRPr="00D614F7">
        <w:rPr>
          <w:sz w:val="22"/>
        </w:rPr>
        <w:t xml:space="preserve"> com garantia </w:t>
      </w:r>
      <w:r>
        <w:rPr>
          <w:sz w:val="22"/>
          <w:szCs w:val="22"/>
        </w:rPr>
        <w:t xml:space="preserve">adicional </w:t>
      </w:r>
      <w:r w:rsidRPr="00D614F7">
        <w:rPr>
          <w:sz w:val="22"/>
        </w:rPr>
        <w:t>fidejussória.</w:t>
      </w:r>
    </w:p>
    <w:p w14:paraId="2EE429E5" w14:textId="77777777" w:rsidR="004C63F5" w:rsidRPr="00D614F7" w:rsidRDefault="004C63F5" w:rsidP="004C63F5">
      <w:pPr>
        <w:pStyle w:val="ColorfulList-Accent11"/>
        <w:spacing w:line="320" w:lineRule="exact"/>
        <w:ind w:left="709" w:hanging="709"/>
        <w:rPr>
          <w:color w:val="000000"/>
          <w:sz w:val="22"/>
        </w:rPr>
      </w:pPr>
    </w:p>
    <w:p w14:paraId="0D75FEDC" w14:textId="408DE10D" w:rsidR="004C63F5" w:rsidRPr="00D614F7" w:rsidRDefault="004C63F5" w:rsidP="004C63F5">
      <w:pPr>
        <w:pStyle w:val="PargrafodaLista"/>
        <w:keepLines/>
        <w:numPr>
          <w:ilvl w:val="0"/>
          <w:numId w:val="39"/>
        </w:numPr>
        <w:spacing w:line="320" w:lineRule="exact"/>
        <w:ind w:left="709" w:hanging="709"/>
        <w:jc w:val="both"/>
        <w:rPr>
          <w:sz w:val="22"/>
        </w:rPr>
      </w:pPr>
      <w:r w:rsidRPr="00D614F7">
        <w:rPr>
          <w:b/>
          <w:sz w:val="22"/>
        </w:rPr>
        <w:t>Prazo e Data de Vencimento</w:t>
      </w:r>
      <w:r w:rsidRPr="00D614F7">
        <w:rPr>
          <w:sz w:val="22"/>
        </w:rPr>
        <w:t xml:space="preserve">: </w:t>
      </w:r>
      <w:r w:rsidRPr="0048761D">
        <w:rPr>
          <w:sz w:val="22"/>
          <w:szCs w:val="22"/>
        </w:rPr>
        <w:t>As Debêntures terão</w:t>
      </w:r>
      <w:r w:rsidRPr="00D614F7">
        <w:rPr>
          <w:sz w:val="22"/>
        </w:rPr>
        <w:t xml:space="preserve"> prazo de vencimento de </w:t>
      </w:r>
      <w:r>
        <w:rPr>
          <w:sz w:val="22"/>
          <w:szCs w:val="22"/>
        </w:rPr>
        <w:t>84</w:t>
      </w:r>
      <w:r w:rsidRPr="0048761D">
        <w:rPr>
          <w:sz w:val="22"/>
          <w:szCs w:val="22"/>
        </w:rPr>
        <w:t xml:space="preserve"> (</w:t>
      </w:r>
      <w:r>
        <w:rPr>
          <w:sz w:val="22"/>
          <w:szCs w:val="22"/>
        </w:rPr>
        <w:t>oitenta</w:t>
      </w:r>
      <w:r w:rsidRPr="00D614F7">
        <w:rPr>
          <w:sz w:val="22"/>
        </w:rPr>
        <w:t xml:space="preserve"> e </w:t>
      </w:r>
      <w:r>
        <w:rPr>
          <w:sz w:val="22"/>
          <w:szCs w:val="22"/>
        </w:rPr>
        <w:t>quatro</w:t>
      </w:r>
      <w:r w:rsidRPr="00D614F7">
        <w:rPr>
          <w:sz w:val="22"/>
        </w:rPr>
        <w:t xml:space="preserve">) meses contados da Data </w:t>
      </w:r>
      <w:r w:rsidRPr="0048761D">
        <w:rPr>
          <w:sz w:val="22"/>
          <w:szCs w:val="22"/>
        </w:rPr>
        <w:t>de</w:t>
      </w:r>
      <w:r w:rsidRPr="00D614F7">
        <w:rPr>
          <w:sz w:val="22"/>
        </w:rPr>
        <w:t xml:space="preserve"> Emissão, vencendo-se, portanto, em </w:t>
      </w:r>
      <w:r w:rsidRPr="0048761D">
        <w:rPr>
          <w:sz w:val="22"/>
          <w:szCs w:val="22"/>
        </w:rPr>
        <w:t>[●]</w:t>
      </w:r>
      <w:r w:rsidRPr="00D614F7">
        <w:rPr>
          <w:sz w:val="22"/>
        </w:rPr>
        <w:t xml:space="preserve"> de </w:t>
      </w:r>
      <w:r w:rsidRPr="0048761D">
        <w:rPr>
          <w:sz w:val="22"/>
          <w:szCs w:val="22"/>
        </w:rPr>
        <w:t>[●]</w:t>
      </w:r>
      <w:r w:rsidRPr="00D614F7">
        <w:rPr>
          <w:sz w:val="22"/>
        </w:rPr>
        <w:t xml:space="preserve"> de </w:t>
      </w:r>
      <w:r>
        <w:rPr>
          <w:sz w:val="22"/>
          <w:szCs w:val="22"/>
        </w:rPr>
        <w:t>2028</w:t>
      </w:r>
      <w:r w:rsidRPr="0048761D">
        <w:rPr>
          <w:sz w:val="22"/>
          <w:szCs w:val="22"/>
        </w:rPr>
        <w:t>, ressalvados os Eventos</w:t>
      </w:r>
      <w:r w:rsidRPr="00D614F7">
        <w:rPr>
          <w:sz w:val="22"/>
        </w:rPr>
        <w:t xml:space="preserve"> de Vencimento </w:t>
      </w:r>
      <w:r w:rsidRPr="0048761D">
        <w:rPr>
          <w:sz w:val="22"/>
          <w:szCs w:val="22"/>
        </w:rPr>
        <w:t xml:space="preserve">Antecipado e as hipóteses de Resgate Antecipado </w:t>
      </w:r>
      <w:r>
        <w:rPr>
          <w:sz w:val="22"/>
          <w:szCs w:val="22"/>
        </w:rPr>
        <w:t>Obrigatório</w:t>
      </w:r>
      <w:r w:rsidRPr="0048761D">
        <w:rPr>
          <w:sz w:val="22"/>
          <w:szCs w:val="22"/>
        </w:rPr>
        <w:t xml:space="preserve"> Total</w:t>
      </w:r>
      <w:r>
        <w:rPr>
          <w:sz w:val="22"/>
          <w:szCs w:val="22"/>
        </w:rPr>
        <w:t xml:space="preserve"> </w:t>
      </w:r>
      <w:r w:rsidR="00962396">
        <w:rPr>
          <w:sz w:val="22"/>
          <w:szCs w:val="22"/>
        </w:rPr>
        <w:t xml:space="preserve">ou Resgate Antecipado Facultativo Total (conforme abaixo definido) </w:t>
      </w:r>
      <w:r w:rsidRPr="001B1B97">
        <w:rPr>
          <w:sz w:val="22"/>
          <w:szCs w:val="22"/>
        </w:rPr>
        <w:t xml:space="preserve">com o consequente cancelamento da totalidade </w:t>
      </w:r>
      <w:r w:rsidRPr="00D614F7">
        <w:rPr>
          <w:sz w:val="22"/>
        </w:rPr>
        <w:t>das Deb</w:t>
      </w:r>
      <w:r w:rsidRPr="00D614F7">
        <w:rPr>
          <w:rFonts w:hint="eastAsia"/>
          <w:sz w:val="22"/>
        </w:rPr>
        <w:t>ê</w:t>
      </w:r>
      <w:r w:rsidRPr="00D614F7">
        <w:rPr>
          <w:sz w:val="22"/>
        </w:rPr>
        <w:t>ntures</w:t>
      </w:r>
      <w:r w:rsidRPr="0048761D">
        <w:rPr>
          <w:sz w:val="22"/>
          <w:szCs w:val="22"/>
        </w:rPr>
        <w:t>, Oferta de Resgate Antecipado e Aquisição Facultativa</w:t>
      </w:r>
      <w:r>
        <w:rPr>
          <w:sz w:val="22"/>
          <w:szCs w:val="22"/>
        </w:rPr>
        <w:t xml:space="preserve"> (conforme definidos na Escritura)</w:t>
      </w:r>
      <w:r w:rsidRPr="0048761D">
        <w:rPr>
          <w:sz w:val="22"/>
          <w:szCs w:val="22"/>
        </w:rPr>
        <w:t>, conforme previstas na Escritura (“</w:t>
      </w:r>
      <w:r w:rsidRPr="0048761D">
        <w:rPr>
          <w:bCs/>
          <w:sz w:val="22"/>
          <w:szCs w:val="22"/>
          <w:u w:val="single"/>
        </w:rPr>
        <w:t>Data de Vencimento</w:t>
      </w:r>
      <w:r w:rsidRPr="0048761D">
        <w:rPr>
          <w:sz w:val="22"/>
          <w:szCs w:val="22"/>
        </w:rPr>
        <w:t>”)</w:t>
      </w:r>
      <w:r w:rsidRPr="003D0FDF">
        <w:rPr>
          <w:sz w:val="22"/>
          <w:szCs w:val="22"/>
        </w:rPr>
        <w:t>.</w:t>
      </w:r>
      <w:r w:rsidRPr="00D614F7">
        <w:rPr>
          <w:sz w:val="22"/>
        </w:rPr>
        <w:t xml:space="preserve"> </w:t>
      </w:r>
    </w:p>
    <w:p w14:paraId="02BEE543" w14:textId="77777777" w:rsidR="004C63F5" w:rsidRPr="00D614F7" w:rsidRDefault="004C63F5" w:rsidP="004C63F5">
      <w:pPr>
        <w:pStyle w:val="PargrafodaLista"/>
        <w:keepLines/>
        <w:spacing w:line="320" w:lineRule="exact"/>
        <w:ind w:hanging="709"/>
        <w:jc w:val="both"/>
        <w:rPr>
          <w:sz w:val="22"/>
        </w:rPr>
      </w:pPr>
    </w:p>
    <w:p w14:paraId="24FBF350" w14:textId="311F36C4" w:rsidR="0027710C" w:rsidRPr="00D614F7" w:rsidRDefault="003D5F8F" w:rsidP="00D614F7">
      <w:pPr>
        <w:pStyle w:val="PargrafodaLista"/>
        <w:numPr>
          <w:ilvl w:val="0"/>
          <w:numId w:val="39"/>
        </w:numPr>
        <w:spacing w:line="320" w:lineRule="exact"/>
        <w:ind w:left="709" w:hanging="709"/>
        <w:jc w:val="both"/>
        <w:rPr>
          <w:sz w:val="22"/>
        </w:rPr>
      </w:pPr>
      <w:r w:rsidRPr="003D0FDF">
        <w:rPr>
          <w:b/>
          <w:sz w:val="22"/>
          <w:szCs w:val="22"/>
        </w:rPr>
        <w:t xml:space="preserve">Valor </w:t>
      </w:r>
      <w:r w:rsidR="00E27D93" w:rsidRPr="003D0FDF">
        <w:rPr>
          <w:b/>
          <w:sz w:val="22"/>
          <w:szCs w:val="22"/>
        </w:rPr>
        <w:t>Nominal Unitário</w:t>
      </w:r>
      <w:r w:rsidRPr="003D0FDF">
        <w:rPr>
          <w:sz w:val="22"/>
          <w:szCs w:val="22"/>
        </w:rPr>
        <w:t xml:space="preserve">: </w:t>
      </w:r>
      <w:r w:rsidR="00C75FF2" w:rsidRPr="0048761D">
        <w:rPr>
          <w:sz w:val="22"/>
          <w:szCs w:val="22"/>
        </w:rPr>
        <w:t>O valor nominal unitário</w:t>
      </w:r>
      <w:r w:rsidR="00C75FF2" w:rsidRPr="00D614F7">
        <w:rPr>
          <w:sz w:val="22"/>
        </w:rPr>
        <w:t xml:space="preserve"> das Debêntures </w:t>
      </w:r>
      <w:r w:rsidR="00C75FF2" w:rsidRPr="0048761D">
        <w:rPr>
          <w:sz w:val="22"/>
          <w:szCs w:val="22"/>
        </w:rPr>
        <w:t xml:space="preserve">será de </w:t>
      </w:r>
      <w:r w:rsidR="00C75FF2" w:rsidRPr="00D614F7">
        <w:rPr>
          <w:sz w:val="22"/>
        </w:rPr>
        <w:t>R$</w:t>
      </w:r>
      <w:r w:rsidR="00C75FF2" w:rsidRPr="0048761D">
        <w:rPr>
          <w:sz w:val="22"/>
          <w:szCs w:val="22"/>
        </w:rPr>
        <w:t>1</w:t>
      </w:r>
      <w:r w:rsidR="00C75FF2" w:rsidRPr="00D614F7">
        <w:rPr>
          <w:sz w:val="22"/>
        </w:rPr>
        <w:t>.000,00 (</w:t>
      </w:r>
      <w:r w:rsidR="00C75FF2" w:rsidRPr="0048761D">
        <w:rPr>
          <w:sz w:val="22"/>
          <w:szCs w:val="22"/>
        </w:rPr>
        <w:t>mil</w:t>
      </w:r>
      <w:r w:rsidR="00C75FF2" w:rsidRPr="00D614F7">
        <w:rPr>
          <w:sz w:val="22"/>
        </w:rPr>
        <w:t xml:space="preserve"> reais), </w:t>
      </w:r>
      <w:r w:rsidR="00C75FF2" w:rsidRPr="0048761D">
        <w:rPr>
          <w:sz w:val="22"/>
          <w:szCs w:val="22"/>
        </w:rPr>
        <w:t xml:space="preserve">na </w:t>
      </w:r>
      <w:r w:rsidR="00C75FF2" w:rsidRPr="00D614F7">
        <w:rPr>
          <w:sz w:val="22"/>
        </w:rPr>
        <w:t xml:space="preserve">Data </w:t>
      </w:r>
      <w:r w:rsidR="00C75FF2" w:rsidRPr="0048761D">
        <w:rPr>
          <w:sz w:val="22"/>
          <w:szCs w:val="22"/>
        </w:rPr>
        <w:t>de</w:t>
      </w:r>
      <w:r w:rsidR="00C75FF2" w:rsidRPr="00D614F7">
        <w:rPr>
          <w:sz w:val="22"/>
        </w:rPr>
        <w:t xml:space="preserve"> Emissão</w:t>
      </w:r>
      <w:r w:rsidR="00C75FF2" w:rsidRPr="0048761D">
        <w:rPr>
          <w:sz w:val="22"/>
          <w:szCs w:val="22"/>
        </w:rPr>
        <w:t xml:space="preserve"> (“</w:t>
      </w:r>
      <w:r w:rsidR="00C75FF2" w:rsidRPr="0048761D">
        <w:rPr>
          <w:bCs/>
          <w:sz w:val="22"/>
          <w:szCs w:val="22"/>
          <w:u w:val="single"/>
        </w:rPr>
        <w:t>Valor Nominal Unitário</w:t>
      </w:r>
      <w:r w:rsidR="00C75FF2" w:rsidRPr="00D614F7">
        <w:rPr>
          <w:sz w:val="22"/>
        </w:rPr>
        <w:t>”)</w:t>
      </w:r>
      <w:r w:rsidR="00E27D93" w:rsidRPr="00D614F7">
        <w:rPr>
          <w:sz w:val="22"/>
        </w:rPr>
        <w:t>;</w:t>
      </w:r>
    </w:p>
    <w:p w14:paraId="70B1F7D6" w14:textId="77777777" w:rsidR="00E27D93" w:rsidRPr="00C92092" w:rsidRDefault="00E27D93" w:rsidP="00C92092">
      <w:pPr>
        <w:pStyle w:val="PargrafodaLista"/>
        <w:spacing w:line="320" w:lineRule="exact"/>
        <w:jc w:val="both"/>
        <w:rPr>
          <w:sz w:val="22"/>
        </w:rPr>
      </w:pPr>
    </w:p>
    <w:p w14:paraId="13386EF5" w14:textId="3E12525B" w:rsidR="004C63F5" w:rsidRPr="00D614F7" w:rsidRDefault="004C63F5" w:rsidP="004C63F5">
      <w:pPr>
        <w:pStyle w:val="PargrafodaLista"/>
        <w:keepLines/>
        <w:numPr>
          <w:ilvl w:val="0"/>
          <w:numId w:val="39"/>
        </w:numPr>
        <w:spacing w:line="320" w:lineRule="exact"/>
        <w:ind w:left="709" w:hanging="709"/>
        <w:jc w:val="both"/>
        <w:rPr>
          <w:color w:val="000000"/>
          <w:sz w:val="22"/>
        </w:rPr>
      </w:pPr>
      <w:r w:rsidRPr="00D614F7">
        <w:rPr>
          <w:b/>
          <w:sz w:val="22"/>
        </w:rPr>
        <w:lastRenderedPageBreak/>
        <w:t>Quantidade de Debêntures</w:t>
      </w:r>
      <w:r w:rsidR="00962396">
        <w:rPr>
          <w:b/>
          <w:sz w:val="22"/>
        </w:rPr>
        <w:t xml:space="preserve"> Emitidas</w:t>
      </w:r>
      <w:r w:rsidRPr="00D614F7">
        <w:rPr>
          <w:color w:val="000000"/>
          <w:sz w:val="22"/>
        </w:rPr>
        <w:t xml:space="preserve">: </w:t>
      </w:r>
      <w:r w:rsidRPr="0048761D">
        <w:rPr>
          <w:sz w:val="22"/>
          <w:szCs w:val="22"/>
        </w:rPr>
        <w:t>Serão</w:t>
      </w:r>
      <w:r w:rsidRPr="00D614F7">
        <w:rPr>
          <w:sz w:val="22"/>
        </w:rPr>
        <w:t xml:space="preserve"> emitidas </w:t>
      </w:r>
      <w:r>
        <w:rPr>
          <w:sz w:val="22"/>
          <w:szCs w:val="22"/>
        </w:rPr>
        <w:t>600</w:t>
      </w:r>
      <w:r w:rsidRPr="00C92092">
        <w:rPr>
          <w:sz w:val="22"/>
        </w:rPr>
        <w:t>.000 (</w:t>
      </w:r>
      <w:r>
        <w:rPr>
          <w:sz w:val="22"/>
          <w:szCs w:val="22"/>
        </w:rPr>
        <w:t>seiscentas</w:t>
      </w:r>
      <w:r w:rsidRPr="00C92092">
        <w:rPr>
          <w:sz w:val="22"/>
        </w:rPr>
        <w:t xml:space="preserve"> mil) Debêntures </w:t>
      </w:r>
      <w:r w:rsidRPr="0048761D">
        <w:rPr>
          <w:sz w:val="22"/>
          <w:szCs w:val="22"/>
        </w:rPr>
        <w:t>(“</w:t>
      </w:r>
      <w:r w:rsidRPr="0048761D">
        <w:rPr>
          <w:bCs/>
          <w:sz w:val="22"/>
          <w:szCs w:val="22"/>
          <w:u w:val="single"/>
        </w:rPr>
        <w:t>Quantidade de Debêntures</w:t>
      </w:r>
      <w:r w:rsidRPr="0048761D">
        <w:rPr>
          <w:sz w:val="22"/>
          <w:szCs w:val="22"/>
        </w:rPr>
        <w:t>”), totalizando R$</w:t>
      </w:r>
      <w:r>
        <w:rPr>
          <w:sz w:val="22"/>
          <w:szCs w:val="22"/>
        </w:rPr>
        <w:t>600</w:t>
      </w:r>
      <w:r w:rsidRPr="00D614F7">
        <w:rPr>
          <w:sz w:val="22"/>
        </w:rPr>
        <w:t>.000</w:t>
      </w:r>
      <w:r w:rsidRPr="0048761D">
        <w:rPr>
          <w:sz w:val="22"/>
          <w:szCs w:val="22"/>
        </w:rPr>
        <w:t>.000,00 (</w:t>
      </w:r>
      <w:r>
        <w:rPr>
          <w:sz w:val="22"/>
          <w:szCs w:val="22"/>
        </w:rPr>
        <w:t>seiscentos</w:t>
      </w:r>
      <w:r w:rsidRPr="0048761D">
        <w:rPr>
          <w:sz w:val="22"/>
          <w:szCs w:val="22"/>
        </w:rPr>
        <w:t xml:space="preserve"> milhões de reais) na Data de</w:t>
      </w:r>
      <w:r w:rsidRPr="00D614F7">
        <w:rPr>
          <w:sz w:val="22"/>
        </w:rPr>
        <w:t xml:space="preserve"> Emissão</w:t>
      </w:r>
      <w:r w:rsidRPr="00D614F7">
        <w:rPr>
          <w:color w:val="000000"/>
          <w:sz w:val="22"/>
        </w:rPr>
        <w:t>.</w:t>
      </w:r>
    </w:p>
    <w:p w14:paraId="7705657F" w14:textId="77777777" w:rsidR="004C63F5" w:rsidRPr="00D614F7" w:rsidRDefault="004C63F5" w:rsidP="004C63F5">
      <w:pPr>
        <w:spacing w:line="320" w:lineRule="exact"/>
        <w:ind w:left="709" w:hanging="709"/>
        <w:jc w:val="both"/>
        <w:rPr>
          <w:sz w:val="22"/>
          <w:lang w:val="pt-BR"/>
        </w:rPr>
      </w:pPr>
    </w:p>
    <w:p w14:paraId="0A784AEC" w14:textId="3433D2AE" w:rsidR="004C63F5" w:rsidRPr="00D614F7" w:rsidRDefault="004C63F5" w:rsidP="004C63F5">
      <w:pPr>
        <w:pStyle w:val="PargrafodaLista"/>
        <w:keepLines/>
        <w:numPr>
          <w:ilvl w:val="0"/>
          <w:numId w:val="39"/>
        </w:numPr>
        <w:spacing w:line="320" w:lineRule="exact"/>
        <w:ind w:left="709" w:hanging="709"/>
        <w:rPr>
          <w:rFonts w:eastAsia="Arial Unicode MS"/>
          <w:sz w:val="22"/>
        </w:rPr>
      </w:pPr>
      <w:r w:rsidRPr="00D614F7">
        <w:rPr>
          <w:b/>
          <w:sz w:val="22"/>
        </w:rPr>
        <w:t>Atualização Monetária</w:t>
      </w:r>
      <w:r w:rsidR="00962396">
        <w:rPr>
          <w:b/>
          <w:sz w:val="22"/>
        </w:rPr>
        <w:t xml:space="preserve"> das Debêntures</w:t>
      </w:r>
      <w:r w:rsidRPr="00D614F7">
        <w:rPr>
          <w:sz w:val="22"/>
        </w:rPr>
        <w:t xml:space="preserve">: </w:t>
      </w:r>
      <w:r w:rsidRPr="003D0FDF">
        <w:rPr>
          <w:sz w:val="22"/>
          <w:szCs w:val="22"/>
        </w:rPr>
        <w:t>O</w:t>
      </w:r>
      <w:r w:rsidRPr="00D614F7">
        <w:rPr>
          <w:sz w:val="22"/>
        </w:rPr>
        <w:t xml:space="preserve"> Valor Nominal </w:t>
      </w:r>
      <w:r w:rsidRPr="003D0FDF">
        <w:rPr>
          <w:sz w:val="22"/>
          <w:szCs w:val="22"/>
        </w:rPr>
        <w:t xml:space="preserve">Unitário </w:t>
      </w:r>
      <w:r w:rsidRPr="00D614F7">
        <w:rPr>
          <w:sz w:val="22"/>
        </w:rPr>
        <w:t xml:space="preserve">das Debêntures </w:t>
      </w:r>
      <w:r w:rsidRPr="003D0FDF">
        <w:rPr>
          <w:sz w:val="22"/>
          <w:szCs w:val="22"/>
        </w:rPr>
        <w:t>não será atualizado monetariamente</w:t>
      </w:r>
      <w:r w:rsidRPr="00D614F7">
        <w:rPr>
          <w:rFonts w:eastAsia="Arial Unicode MS"/>
          <w:sz w:val="22"/>
        </w:rPr>
        <w:t>.</w:t>
      </w:r>
    </w:p>
    <w:p w14:paraId="43DEF0D0" w14:textId="77777777" w:rsidR="004C63F5" w:rsidRPr="00D614F7" w:rsidRDefault="004C63F5" w:rsidP="004C63F5">
      <w:pPr>
        <w:keepLines/>
        <w:spacing w:line="320" w:lineRule="exact"/>
        <w:ind w:left="709" w:hanging="709"/>
        <w:rPr>
          <w:rFonts w:eastAsia="Arial Unicode MS"/>
          <w:sz w:val="22"/>
        </w:rPr>
      </w:pPr>
    </w:p>
    <w:p w14:paraId="5CA2725A" w14:textId="0839D63A" w:rsidR="0027710C" w:rsidRPr="00D614F7" w:rsidRDefault="00E27D93" w:rsidP="003D5F8F">
      <w:pPr>
        <w:pStyle w:val="PargrafodaLista"/>
        <w:keepLines/>
        <w:numPr>
          <w:ilvl w:val="0"/>
          <w:numId w:val="39"/>
        </w:numPr>
        <w:spacing w:line="320" w:lineRule="exact"/>
        <w:ind w:left="709" w:hanging="709"/>
        <w:jc w:val="both"/>
        <w:rPr>
          <w:sz w:val="22"/>
        </w:rPr>
      </w:pPr>
      <w:r w:rsidRPr="00D614F7">
        <w:rPr>
          <w:b/>
          <w:sz w:val="22"/>
        </w:rPr>
        <w:t xml:space="preserve">Remuneração </w:t>
      </w:r>
      <w:r w:rsidRPr="003D0FDF">
        <w:rPr>
          <w:b/>
          <w:sz w:val="22"/>
          <w:szCs w:val="22"/>
        </w:rPr>
        <w:t>das Debêntures</w:t>
      </w:r>
      <w:r w:rsidR="003D5F8F" w:rsidRPr="003D0FDF">
        <w:rPr>
          <w:sz w:val="22"/>
          <w:szCs w:val="22"/>
        </w:rPr>
        <w:t xml:space="preserve">: </w:t>
      </w:r>
      <w:bookmarkStart w:id="53" w:name="_Toc37312018"/>
      <w:bookmarkStart w:id="54" w:name="_Hlk27307195"/>
      <w:r w:rsidR="00791C04" w:rsidRPr="0048761D">
        <w:rPr>
          <w:sz w:val="22"/>
          <w:szCs w:val="22"/>
        </w:rPr>
        <w:t>Sobre o Valor Nominal Unitário ou saldo do Valor Nominal Unitário das Debêntures, conforme o caso, incidirão juros remuneratórios correspondentes</w:t>
      </w:r>
      <w:r w:rsidR="00791C04" w:rsidRPr="00D614F7">
        <w:rPr>
          <w:sz w:val="22"/>
        </w:rPr>
        <w:t xml:space="preserve"> à variação acumulada de 100% (cem por cento) </w:t>
      </w:r>
      <w:r w:rsidR="00791C04" w:rsidRPr="0048761D">
        <w:rPr>
          <w:sz w:val="22"/>
          <w:szCs w:val="22"/>
        </w:rPr>
        <w:t>das taxas médias diárias do</w:t>
      </w:r>
      <w:r w:rsidR="00791C04" w:rsidRPr="00D614F7">
        <w:rPr>
          <w:sz w:val="22"/>
        </w:rPr>
        <w:t xml:space="preserve"> DI </w:t>
      </w:r>
      <w:r w:rsidR="00791C04" w:rsidRPr="0048761D">
        <w:rPr>
          <w:sz w:val="22"/>
          <w:szCs w:val="22"/>
        </w:rPr>
        <w:t xml:space="preserve">– Depósito Interfinanceiro </w:t>
      </w:r>
      <w:r w:rsidR="00791C04" w:rsidRPr="00D614F7">
        <w:rPr>
          <w:sz w:val="22"/>
        </w:rPr>
        <w:t>de um dia, “</w:t>
      </w:r>
      <w:r w:rsidR="00791C04" w:rsidRPr="00D614F7">
        <w:rPr>
          <w:i/>
          <w:sz w:val="22"/>
        </w:rPr>
        <w:t>over</w:t>
      </w:r>
      <w:r w:rsidR="00791C04" w:rsidRPr="00D614F7">
        <w:rPr>
          <w:sz w:val="22"/>
        </w:rPr>
        <w:t xml:space="preserve"> </w:t>
      </w:r>
      <w:r w:rsidR="00791C04" w:rsidRPr="00D614F7">
        <w:rPr>
          <w:i/>
          <w:sz w:val="22"/>
        </w:rPr>
        <w:t>extra</w:t>
      </w:r>
      <w:r w:rsidR="00791C04" w:rsidRPr="008613D6">
        <w:rPr>
          <w:i/>
          <w:iCs/>
          <w:sz w:val="22"/>
          <w:szCs w:val="22"/>
        </w:rPr>
        <w:t>-</w:t>
      </w:r>
      <w:r w:rsidR="00791C04" w:rsidRPr="00D614F7">
        <w:rPr>
          <w:i/>
          <w:sz w:val="22"/>
        </w:rPr>
        <w:t>grupo</w:t>
      </w:r>
      <w:r w:rsidR="00791C04" w:rsidRPr="00D614F7">
        <w:rPr>
          <w:sz w:val="22"/>
        </w:rPr>
        <w:t xml:space="preserve">”, </w:t>
      </w:r>
      <w:r w:rsidR="00791C04" w:rsidRPr="0048761D">
        <w:rPr>
          <w:sz w:val="22"/>
          <w:szCs w:val="22"/>
        </w:rPr>
        <w:t>expressas</w:t>
      </w:r>
      <w:r w:rsidR="00791C04" w:rsidRPr="00D614F7">
        <w:rPr>
          <w:sz w:val="22"/>
        </w:rPr>
        <w:t xml:space="preserve"> na forma percentual ao ano</w:t>
      </w:r>
      <w:r w:rsidR="00791C04" w:rsidRPr="0048761D">
        <w:rPr>
          <w:sz w:val="22"/>
          <w:szCs w:val="22"/>
        </w:rPr>
        <w:t>-</w:t>
      </w:r>
      <w:r w:rsidR="00791C04" w:rsidRPr="00D614F7">
        <w:rPr>
          <w:sz w:val="22"/>
        </w:rPr>
        <w:t xml:space="preserve">base </w:t>
      </w:r>
      <w:r w:rsidR="00791C04" w:rsidRPr="0048761D">
        <w:rPr>
          <w:sz w:val="22"/>
          <w:szCs w:val="22"/>
        </w:rPr>
        <w:t xml:space="preserve">de </w:t>
      </w:r>
      <w:r w:rsidR="00791C04" w:rsidRPr="00D614F7">
        <w:rPr>
          <w:sz w:val="22"/>
        </w:rPr>
        <w:t xml:space="preserve">252 (duzentos e cinquenta e dois) </w:t>
      </w:r>
      <w:r w:rsidR="00791C04" w:rsidRPr="0048761D">
        <w:rPr>
          <w:sz w:val="22"/>
          <w:szCs w:val="22"/>
        </w:rPr>
        <w:t>Dias Úteis, calculadas</w:t>
      </w:r>
      <w:r w:rsidR="00791C04" w:rsidRPr="00D614F7">
        <w:rPr>
          <w:sz w:val="22"/>
        </w:rPr>
        <w:t xml:space="preserve"> e </w:t>
      </w:r>
      <w:r w:rsidR="00791C04" w:rsidRPr="0048761D">
        <w:rPr>
          <w:sz w:val="22"/>
          <w:szCs w:val="22"/>
        </w:rPr>
        <w:t>divulgadas</w:t>
      </w:r>
      <w:r w:rsidR="00791C04" w:rsidRPr="00D614F7">
        <w:rPr>
          <w:sz w:val="22"/>
        </w:rPr>
        <w:t xml:space="preserve"> diariamente pela B3 </w:t>
      </w:r>
      <w:r w:rsidR="00791C04">
        <w:rPr>
          <w:sz w:val="22"/>
          <w:szCs w:val="22"/>
        </w:rPr>
        <w:t>S.A. – Brasil, Bolsa, Balcão</w:t>
      </w:r>
      <w:r w:rsidR="00791C04" w:rsidRPr="0048761D">
        <w:rPr>
          <w:sz w:val="22"/>
          <w:szCs w:val="22"/>
        </w:rPr>
        <w:t>,</w:t>
      </w:r>
      <w:r w:rsidR="00791C04" w:rsidRPr="00D614F7">
        <w:rPr>
          <w:sz w:val="22"/>
        </w:rPr>
        <w:t xml:space="preserve"> acrescida de </w:t>
      </w:r>
      <w:r w:rsidR="00791C04" w:rsidRPr="00D614F7">
        <w:rPr>
          <w:i/>
          <w:sz w:val="22"/>
        </w:rPr>
        <w:t>spread</w:t>
      </w:r>
      <w:r w:rsidR="00791C04" w:rsidRPr="00D614F7">
        <w:rPr>
          <w:sz w:val="22"/>
        </w:rPr>
        <w:t xml:space="preserve"> </w:t>
      </w:r>
      <w:r w:rsidR="00791C04" w:rsidRPr="0048761D">
        <w:rPr>
          <w:sz w:val="22"/>
          <w:szCs w:val="22"/>
        </w:rPr>
        <w:t>(</w:t>
      </w:r>
      <w:r w:rsidR="00791C04" w:rsidRPr="00D614F7">
        <w:rPr>
          <w:sz w:val="22"/>
        </w:rPr>
        <w:t>sobretaxa</w:t>
      </w:r>
      <w:r w:rsidR="00791C04" w:rsidRPr="0048761D">
        <w:rPr>
          <w:sz w:val="22"/>
          <w:szCs w:val="22"/>
        </w:rPr>
        <w:t xml:space="preserve">) de </w:t>
      </w:r>
      <w:r w:rsidR="00791C04">
        <w:rPr>
          <w:sz w:val="22"/>
          <w:szCs w:val="22"/>
        </w:rPr>
        <w:t>3,20</w:t>
      </w:r>
      <w:r w:rsidR="00791C04" w:rsidRPr="0048761D">
        <w:rPr>
          <w:sz w:val="22"/>
          <w:szCs w:val="22"/>
        </w:rPr>
        <w:t>% (</w:t>
      </w:r>
      <w:r w:rsidR="00791C04">
        <w:rPr>
          <w:sz w:val="22"/>
          <w:szCs w:val="22"/>
        </w:rPr>
        <w:t>três</w:t>
      </w:r>
      <w:r w:rsidR="00791C04" w:rsidRPr="00D614F7">
        <w:rPr>
          <w:sz w:val="22"/>
        </w:rPr>
        <w:t xml:space="preserve"> inteiros e </w:t>
      </w:r>
      <w:r w:rsidR="00791C04">
        <w:rPr>
          <w:sz w:val="22"/>
          <w:szCs w:val="22"/>
        </w:rPr>
        <w:t>vinte</w:t>
      </w:r>
      <w:r w:rsidR="00791C04" w:rsidRPr="00D614F7">
        <w:rPr>
          <w:sz w:val="22"/>
        </w:rPr>
        <w:t xml:space="preserve"> centésimos por cento) ao ano</w:t>
      </w:r>
      <w:r w:rsidR="00791C04" w:rsidRPr="0048761D">
        <w:rPr>
          <w:sz w:val="22"/>
          <w:szCs w:val="22"/>
        </w:rPr>
        <w:t>-</w:t>
      </w:r>
      <w:r w:rsidR="00791C04" w:rsidRPr="00D614F7">
        <w:rPr>
          <w:sz w:val="22"/>
        </w:rPr>
        <w:t>base 252 (duzentos e cinquenta e dois) Dias Úteis</w:t>
      </w:r>
      <w:r w:rsidR="00791C04" w:rsidRPr="0048761D">
        <w:rPr>
          <w:sz w:val="22"/>
          <w:szCs w:val="22"/>
        </w:rPr>
        <w:t xml:space="preserve"> (“</w:t>
      </w:r>
      <w:r w:rsidR="00791C04" w:rsidRPr="0048761D">
        <w:rPr>
          <w:bCs/>
          <w:sz w:val="22"/>
          <w:szCs w:val="22"/>
          <w:u w:val="single"/>
        </w:rPr>
        <w:t>Remuneração</w:t>
      </w:r>
      <w:r w:rsidR="00791C04" w:rsidRPr="0048761D">
        <w:rPr>
          <w:sz w:val="22"/>
          <w:szCs w:val="22"/>
        </w:rPr>
        <w:t>”)</w:t>
      </w:r>
      <w:r w:rsidRPr="003D0FDF">
        <w:rPr>
          <w:sz w:val="22"/>
          <w:szCs w:val="22"/>
        </w:rPr>
        <w:t>.</w:t>
      </w:r>
      <w:bookmarkEnd w:id="53"/>
      <w:bookmarkEnd w:id="54"/>
      <w:r w:rsidRPr="003D0FDF">
        <w:rPr>
          <w:sz w:val="22"/>
          <w:szCs w:val="22"/>
        </w:rPr>
        <w:t xml:space="preserve"> </w:t>
      </w:r>
      <w:r w:rsidR="00791C04" w:rsidRPr="0048761D">
        <w:rPr>
          <w:sz w:val="22"/>
          <w:szCs w:val="22"/>
        </w:rPr>
        <w:t xml:space="preserve">A Remuneração será calculada </w:t>
      </w:r>
      <w:r w:rsidR="00791C04" w:rsidRPr="00D614F7">
        <w:rPr>
          <w:sz w:val="22"/>
        </w:rPr>
        <w:t xml:space="preserve">de forma exponencial e cumulativa </w:t>
      </w:r>
      <w:r w:rsidR="00791C04" w:rsidRPr="00D614F7">
        <w:rPr>
          <w:i/>
          <w:sz w:val="22"/>
        </w:rPr>
        <w:t>pro rata temporis</w:t>
      </w:r>
      <w:r w:rsidR="00791C04" w:rsidRPr="00D614F7">
        <w:rPr>
          <w:sz w:val="22"/>
        </w:rPr>
        <w:t xml:space="preserve"> por Dias Úteis</w:t>
      </w:r>
      <w:r w:rsidR="00791C04" w:rsidRPr="0048761D">
        <w:rPr>
          <w:sz w:val="22"/>
          <w:szCs w:val="22"/>
        </w:rPr>
        <w:t xml:space="preserve"> decorridos</w:t>
      </w:r>
      <w:r w:rsidR="00791C04" w:rsidRPr="00D614F7">
        <w:rPr>
          <w:sz w:val="22"/>
        </w:rPr>
        <w:t xml:space="preserve">, incidentes sobre o Valor Nominal Unitário das Debêntures </w:t>
      </w:r>
      <w:r w:rsidR="00791C04" w:rsidRPr="0048761D">
        <w:rPr>
          <w:sz w:val="22"/>
          <w:szCs w:val="22"/>
        </w:rPr>
        <w:t>(</w:t>
      </w:r>
      <w:r w:rsidR="00791C04" w:rsidRPr="00D614F7">
        <w:rPr>
          <w:sz w:val="22"/>
        </w:rPr>
        <w:t xml:space="preserve">ou </w:t>
      </w:r>
      <w:r w:rsidR="00791C04" w:rsidRPr="0048761D">
        <w:rPr>
          <w:sz w:val="22"/>
          <w:szCs w:val="22"/>
        </w:rPr>
        <w:t xml:space="preserve">sobre o </w:t>
      </w:r>
      <w:r w:rsidR="00791C04" w:rsidRPr="00D614F7">
        <w:rPr>
          <w:sz w:val="22"/>
        </w:rPr>
        <w:t xml:space="preserve">saldo do Valor Nominal </w:t>
      </w:r>
      <w:r w:rsidR="00791C04" w:rsidRPr="0048761D">
        <w:rPr>
          <w:sz w:val="22"/>
          <w:szCs w:val="22"/>
        </w:rPr>
        <w:t xml:space="preserve">Unitário </w:t>
      </w:r>
      <w:r w:rsidR="00791C04" w:rsidRPr="00D614F7">
        <w:rPr>
          <w:sz w:val="22"/>
        </w:rPr>
        <w:t>das Debêntures</w:t>
      </w:r>
      <w:r w:rsidR="00791C04" w:rsidRPr="0048761D">
        <w:rPr>
          <w:sz w:val="22"/>
          <w:szCs w:val="22"/>
        </w:rPr>
        <w:t>), desde</w:t>
      </w:r>
      <w:r w:rsidR="00791C04" w:rsidRPr="00D614F7">
        <w:rPr>
          <w:sz w:val="22"/>
        </w:rPr>
        <w:t xml:space="preserve"> a Data </w:t>
      </w:r>
      <w:r w:rsidR="00791C04" w:rsidRPr="0048761D">
        <w:rPr>
          <w:sz w:val="22"/>
          <w:szCs w:val="22"/>
        </w:rPr>
        <w:t>de Início da Rentabilidade</w:t>
      </w:r>
      <w:r w:rsidR="00791C04" w:rsidRPr="00D614F7">
        <w:rPr>
          <w:sz w:val="22"/>
        </w:rPr>
        <w:t xml:space="preserve"> ou </w:t>
      </w:r>
      <w:r w:rsidR="00791C04" w:rsidRPr="0048761D">
        <w:rPr>
          <w:sz w:val="22"/>
          <w:szCs w:val="22"/>
        </w:rPr>
        <w:t>Data</w:t>
      </w:r>
      <w:r w:rsidR="00791C04" w:rsidRPr="00D614F7">
        <w:rPr>
          <w:sz w:val="22"/>
        </w:rPr>
        <w:t xml:space="preserve"> de Pagamento da Remuneração </w:t>
      </w:r>
      <w:r w:rsidR="00791C04">
        <w:rPr>
          <w:sz w:val="22"/>
          <w:szCs w:val="22"/>
        </w:rPr>
        <w:t>(conforme definido abaixo)</w:t>
      </w:r>
      <w:r w:rsidR="00791C04" w:rsidRPr="0048761D">
        <w:rPr>
          <w:sz w:val="22"/>
          <w:szCs w:val="22"/>
        </w:rPr>
        <w:t xml:space="preserve"> imediatamente anterior (inclusive) até a data de pagamento da Remuneração em questão, data de declaração de </w:t>
      </w:r>
      <w:r w:rsidR="00791C04" w:rsidRPr="00C92092">
        <w:rPr>
          <w:sz w:val="22"/>
        </w:rPr>
        <w:t xml:space="preserve">vencimento antecipado </w:t>
      </w:r>
      <w:r w:rsidR="00791C04" w:rsidRPr="0048761D">
        <w:rPr>
          <w:sz w:val="22"/>
          <w:szCs w:val="22"/>
        </w:rPr>
        <w:t xml:space="preserve">em decorrência de um Evento de Vencimento Antecipado ou na data de um </w:t>
      </w:r>
      <w:r w:rsidR="00791C04" w:rsidRPr="00C92092">
        <w:rPr>
          <w:sz w:val="22"/>
        </w:rPr>
        <w:t xml:space="preserve">eventual </w:t>
      </w:r>
      <w:r w:rsidR="00791C04" w:rsidRPr="0048761D">
        <w:rPr>
          <w:sz w:val="22"/>
          <w:szCs w:val="22"/>
        </w:rPr>
        <w:t xml:space="preserve">Resgate Antecipado </w:t>
      </w:r>
      <w:r w:rsidR="00791C04">
        <w:rPr>
          <w:sz w:val="22"/>
          <w:szCs w:val="22"/>
        </w:rPr>
        <w:t>Obrigatório</w:t>
      </w:r>
      <w:r w:rsidR="00791C04" w:rsidRPr="0048761D">
        <w:rPr>
          <w:sz w:val="22"/>
          <w:szCs w:val="22"/>
        </w:rPr>
        <w:t xml:space="preserve"> Total</w:t>
      </w:r>
      <w:r w:rsidR="00962396">
        <w:rPr>
          <w:sz w:val="22"/>
          <w:szCs w:val="22"/>
        </w:rPr>
        <w:t xml:space="preserve"> ou Resgate Antecipado Facultativo Total (conforme abaixo definidos)</w:t>
      </w:r>
      <w:r w:rsidR="00791C04" w:rsidRPr="0048761D">
        <w:rPr>
          <w:sz w:val="22"/>
          <w:szCs w:val="22"/>
        </w:rPr>
        <w:t xml:space="preserve"> (exclusive), o que ocorrer primeiro</w:t>
      </w:r>
      <w:r w:rsidRPr="003D0FDF">
        <w:rPr>
          <w:sz w:val="22"/>
          <w:szCs w:val="22"/>
        </w:rPr>
        <w:t>. A Remuneração será calculada</w:t>
      </w:r>
      <w:r w:rsidRPr="00D614F7">
        <w:rPr>
          <w:sz w:val="22"/>
        </w:rPr>
        <w:t xml:space="preserve"> </w:t>
      </w:r>
      <w:r w:rsidR="003D5F8F" w:rsidRPr="00D614F7">
        <w:rPr>
          <w:rFonts w:eastAsia="Arial Unicode MS"/>
          <w:sz w:val="22"/>
        </w:rPr>
        <w:t xml:space="preserve">de acordo com a fórmula </w:t>
      </w:r>
      <w:r w:rsidR="003D5F8F" w:rsidRPr="00D614F7">
        <w:rPr>
          <w:rFonts w:eastAsia="SimSun"/>
          <w:color w:val="000000"/>
          <w:spacing w:val="-3"/>
          <w:sz w:val="22"/>
        </w:rPr>
        <w:t>na Escritura</w:t>
      </w:r>
      <w:r w:rsidR="003D5F8F" w:rsidRPr="003D0FDF">
        <w:rPr>
          <w:rFonts w:eastAsia="Arial Unicode MS"/>
          <w:sz w:val="22"/>
          <w:szCs w:val="22"/>
        </w:rPr>
        <w:t>.</w:t>
      </w:r>
    </w:p>
    <w:p w14:paraId="5F09C1F5" w14:textId="77777777" w:rsidR="0027710C" w:rsidRPr="00D614F7" w:rsidRDefault="0027710C" w:rsidP="003D5F8F">
      <w:pPr>
        <w:spacing w:line="320" w:lineRule="exact"/>
        <w:ind w:left="709" w:hanging="709"/>
        <w:jc w:val="both"/>
        <w:rPr>
          <w:sz w:val="22"/>
          <w:lang w:val="pt-BR"/>
        </w:rPr>
      </w:pPr>
    </w:p>
    <w:p w14:paraId="2343A907" w14:textId="1BB6653D" w:rsidR="004C63F5" w:rsidRPr="00D614F7" w:rsidRDefault="004C63F5" w:rsidP="004C63F5">
      <w:pPr>
        <w:pStyle w:val="PargrafodaLista"/>
        <w:keepLines/>
        <w:numPr>
          <w:ilvl w:val="0"/>
          <w:numId w:val="39"/>
        </w:numPr>
        <w:spacing w:line="320" w:lineRule="exact"/>
        <w:ind w:left="709" w:hanging="709"/>
        <w:jc w:val="both"/>
        <w:rPr>
          <w:b/>
          <w:sz w:val="22"/>
        </w:rPr>
      </w:pPr>
      <w:r w:rsidRPr="00C92092">
        <w:rPr>
          <w:b/>
          <w:sz w:val="22"/>
        </w:rPr>
        <w:t xml:space="preserve">Pagamento </w:t>
      </w:r>
      <w:r w:rsidRPr="003D0FDF">
        <w:rPr>
          <w:b/>
          <w:sz w:val="22"/>
          <w:szCs w:val="22"/>
        </w:rPr>
        <w:t xml:space="preserve">da Remuneração: </w:t>
      </w:r>
      <w:r w:rsidRPr="0048761D">
        <w:rPr>
          <w:sz w:val="22"/>
          <w:szCs w:val="22"/>
        </w:rPr>
        <w:t>Sem prejuízo dos pagamentos em decorrência</w:t>
      </w:r>
      <w:r w:rsidRPr="00D614F7">
        <w:rPr>
          <w:sz w:val="22"/>
        </w:rPr>
        <w:t xml:space="preserve"> de eventual </w:t>
      </w:r>
      <w:r w:rsidRPr="0048761D">
        <w:rPr>
          <w:sz w:val="22"/>
          <w:szCs w:val="22"/>
        </w:rPr>
        <w:t xml:space="preserve">Evento de Vencimento Antecipado e das </w:t>
      </w:r>
      <w:r w:rsidRPr="00032A70">
        <w:rPr>
          <w:sz w:val="22"/>
          <w:szCs w:val="22"/>
        </w:rPr>
        <w:t xml:space="preserve">hipóteses de Resgate Antecipado </w:t>
      </w:r>
      <w:r>
        <w:rPr>
          <w:sz w:val="22"/>
          <w:szCs w:val="22"/>
        </w:rPr>
        <w:t>Obrigatório</w:t>
      </w:r>
      <w:r w:rsidRPr="00032A70">
        <w:rPr>
          <w:sz w:val="22"/>
          <w:szCs w:val="22"/>
        </w:rPr>
        <w:t xml:space="preserve"> Total, </w:t>
      </w:r>
      <w:r w:rsidR="00962396">
        <w:rPr>
          <w:sz w:val="22"/>
          <w:szCs w:val="22"/>
        </w:rPr>
        <w:t xml:space="preserve">Resgate Antecipado Facultativo Total, </w:t>
      </w:r>
      <w:r>
        <w:rPr>
          <w:sz w:val="22"/>
          <w:szCs w:val="22"/>
        </w:rPr>
        <w:t xml:space="preserve">Amortização Extraordinária Obrigatória, </w:t>
      </w:r>
      <w:r w:rsidRPr="00032A70">
        <w:rPr>
          <w:sz w:val="22"/>
          <w:szCs w:val="22"/>
        </w:rPr>
        <w:t>Oferta de Resgate Antecipado e Aquisição Facultativa, nos</w:t>
      </w:r>
      <w:r w:rsidRPr="0048761D">
        <w:rPr>
          <w:sz w:val="22"/>
          <w:szCs w:val="22"/>
        </w:rPr>
        <w:t xml:space="preserve"> termos </w:t>
      </w:r>
      <w:r w:rsidRPr="00957607">
        <w:rPr>
          <w:sz w:val="22"/>
          <w:szCs w:val="22"/>
        </w:rPr>
        <w:t>previstos</w:t>
      </w:r>
      <w:r w:rsidRPr="00D614F7">
        <w:rPr>
          <w:sz w:val="22"/>
        </w:rPr>
        <w:t xml:space="preserve"> na Escritura</w:t>
      </w:r>
      <w:r w:rsidRPr="00957607">
        <w:rPr>
          <w:sz w:val="22"/>
          <w:szCs w:val="22"/>
        </w:rPr>
        <w:t xml:space="preserve">, a Remuneração será paga pela </w:t>
      </w:r>
      <w:r w:rsidRPr="00FC7AA1">
        <w:rPr>
          <w:sz w:val="22"/>
          <w:szCs w:val="22"/>
          <w:lang w:val="pt-PT"/>
        </w:rPr>
        <w:t>Cedente</w:t>
      </w:r>
      <w:r w:rsidRPr="00957607">
        <w:rPr>
          <w:sz w:val="22"/>
          <w:szCs w:val="22"/>
        </w:rPr>
        <w:t xml:space="preserve">, mensalmente, a partir da Data de Emissão, </w:t>
      </w:r>
      <w:r w:rsidRPr="001B1B97">
        <w:rPr>
          <w:sz w:val="22"/>
          <w:szCs w:val="22"/>
        </w:rPr>
        <w:t>sempre no dia [</w:t>
      </w:r>
      <w:r w:rsidRPr="001B1B97">
        <w:rPr>
          <w:rFonts w:hint="eastAsia"/>
          <w:sz w:val="22"/>
          <w:szCs w:val="22"/>
        </w:rPr>
        <w:t>●</w:t>
      </w:r>
      <w:r w:rsidRPr="001B1B97">
        <w:rPr>
          <w:sz w:val="22"/>
          <w:szCs w:val="22"/>
        </w:rPr>
        <w:t>] de cada m</w:t>
      </w:r>
      <w:r w:rsidRPr="001B1B97">
        <w:rPr>
          <w:rFonts w:hint="eastAsia"/>
          <w:sz w:val="22"/>
          <w:szCs w:val="22"/>
        </w:rPr>
        <w:t>ê</w:t>
      </w:r>
      <w:r w:rsidRPr="001B1B97">
        <w:rPr>
          <w:sz w:val="22"/>
          <w:szCs w:val="22"/>
        </w:rPr>
        <w:t>s</w:t>
      </w:r>
      <w:r>
        <w:rPr>
          <w:sz w:val="22"/>
          <w:szCs w:val="22"/>
        </w:rPr>
        <w:t>,</w:t>
      </w:r>
      <w:r w:rsidRPr="001B1B97">
        <w:rPr>
          <w:sz w:val="22"/>
          <w:szCs w:val="22"/>
        </w:rPr>
        <w:t xml:space="preserve"> </w:t>
      </w:r>
      <w:r w:rsidRPr="00957607">
        <w:rPr>
          <w:sz w:val="22"/>
          <w:szCs w:val="22"/>
        </w:rPr>
        <w:t>sendo o primeiro pagamento devido em [●] de [●] de 2021 e, o último pagamento, na Data de Vencimento (sendo cada uma dessas datas, uma “</w:t>
      </w:r>
      <w:r w:rsidRPr="00957607">
        <w:rPr>
          <w:sz w:val="22"/>
          <w:szCs w:val="22"/>
          <w:u w:val="single"/>
        </w:rPr>
        <w:t>Data de Pagamento da Remuneração</w:t>
      </w:r>
      <w:r w:rsidRPr="00957607">
        <w:rPr>
          <w:sz w:val="22"/>
          <w:szCs w:val="22"/>
        </w:rPr>
        <w:t>”)</w:t>
      </w:r>
      <w:r w:rsidRPr="003D0FDF">
        <w:rPr>
          <w:color w:val="000000"/>
          <w:sz w:val="22"/>
          <w:szCs w:val="22"/>
        </w:rPr>
        <w:t xml:space="preserve">. </w:t>
      </w:r>
      <w:r w:rsidRPr="003D0FDF">
        <w:rPr>
          <w:sz w:val="22"/>
          <w:szCs w:val="22"/>
        </w:rPr>
        <w:t>Farão jus ao pagamento das Debêntures aqueles que sejam Debenturistas ao final do Dia Útil anterior a cada Data de Pagamento da Remuneração previsto na Escritura</w:t>
      </w:r>
      <w:r>
        <w:rPr>
          <w:color w:val="000000"/>
          <w:sz w:val="22"/>
          <w:szCs w:val="22"/>
        </w:rPr>
        <w:t>.</w:t>
      </w:r>
    </w:p>
    <w:p w14:paraId="75B8343A" w14:textId="77777777" w:rsidR="004C63F5" w:rsidRPr="00D614F7" w:rsidRDefault="004C63F5" w:rsidP="004C63F5">
      <w:pPr>
        <w:pStyle w:val="Corpodetexto"/>
        <w:spacing w:line="320" w:lineRule="exact"/>
        <w:ind w:left="709" w:hanging="709"/>
        <w:rPr>
          <w:sz w:val="22"/>
          <w:lang w:val="pt-BR"/>
        </w:rPr>
      </w:pPr>
    </w:p>
    <w:p w14:paraId="69CEF68F" w14:textId="40222E8C" w:rsidR="0027710C" w:rsidRPr="00C92092" w:rsidRDefault="003D5F8F" w:rsidP="003D5F8F">
      <w:pPr>
        <w:pStyle w:val="PargrafodaLista"/>
        <w:keepLines/>
        <w:numPr>
          <w:ilvl w:val="0"/>
          <w:numId w:val="39"/>
        </w:numPr>
        <w:spacing w:line="320" w:lineRule="exact"/>
        <w:ind w:left="709" w:hanging="709"/>
        <w:jc w:val="both"/>
        <w:rPr>
          <w:rFonts w:eastAsia="Arial Unicode MS"/>
          <w:b/>
          <w:sz w:val="22"/>
        </w:rPr>
      </w:pPr>
      <w:r w:rsidRPr="00D614F7">
        <w:rPr>
          <w:b/>
          <w:sz w:val="22"/>
        </w:rPr>
        <w:lastRenderedPageBreak/>
        <w:t>Amortização</w:t>
      </w:r>
      <w:r w:rsidR="00791C04">
        <w:rPr>
          <w:b/>
          <w:sz w:val="22"/>
          <w:szCs w:val="22"/>
        </w:rPr>
        <w:t xml:space="preserve"> do saldo do Valor Nominal Unitário</w:t>
      </w:r>
      <w:r w:rsidRPr="00D614F7">
        <w:rPr>
          <w:b/>
          <w:sz w:val="22"/>
        </w:rPr>
        <w:t xml:space="preserve">: </w:t>
      </w:r>
      <w:r w:rsidR="00791C04" w:rsidRPr="00D614F7">
        <w:rPr>
          <w:sz w:val="22"/>
        </w:rPr>
        <w:t xml:space="preserve">O </w:t>
      </w:r>
      <w:r w:rsidR="00791C04" w:rsidRPr="0048761D">
        <w:rPr>
          <w:sz w:val="22"/>
          <w:szCs w:val="22"/>
        </w:rPr>
        <w:t xml:space="preserve">saldo do </w:t>
      </w:r>
      <w:r w:rsidR="00791C04" w:rsidRPr="00D614F7">
        <w:rPr>
          <w:sz w:val="22"/>
        </w:rPr>
        <w:t xml:space="preserve">Valor Nominal Unitário das Debêntures será amortizado em </w:t>
      </w:r>
      <w:r w:rsidR="00791C04" w:rsidRPr="00957607">
        <w:rPr>
          <w:sz w:val="22"/>
          <w:szCs w:val="22"/>
        </w:rPr>
        <w:t>[●]</w:t>
      </w:r>
      <w:r w:rsidR="00791C04" w:rsidRPr="00D614F7">
        <w:rPr>
          <w:sz w:val="22"/>
        </w:rPr>
        <w:t xml:space="preserve"> parcelas</w:t>
      </w:r>
      <w:r w:rsidR="00791C04" w:rsidRPr="0048761D">
        <w:rPr>
          <w:sz w:val="22"/>
          <w:szCs w:val="22"/>
        </w:rPr>
        <w:t xml:space="preserve"> mensais e </w:t>
      </w:r>
      <w:r w:rsidR="00791C04" w:rsidRPr="00957607">
        <w:rPr>
          <w:sz w:val="22"/>
          <w:szCs w:val="22"/>
        </w:rPr>
        <w:t>consecutivas</w:t>
      </w:r>
      <w:r w:rsidR="00791C04" w:rsidRPr="00D614F7">
        <w:rPr>
          <w:sz w:val="22"/>
        </w:rPr>
        <w:t xml:space="preserve">, a partir do </w:t>
      </w:r>
      <w:r w:rsidR="00791C04">
        <w:rPr>
          <w:sz w:val="22"/>
          <w:szCs w:val="22"/>
        </w:rPr>
        <w:t>24º (vigésimo quarto</w:t>
      </w:r>
      <w:r w:rsidR="00791C04" w:rsidRPr="00D614F7">
        <w:rPr>
          <w:sz w:val="22"/>
        </w:rPr>
        <w:t>) mês (</w:t>
      </w:r>
      <w:r w:rsidR="00791C04">
        <w:rPr>
          <w:sz w:val="22"/>
          <w:szCs w:val="22"/>
        </w:rPr>
        <w:t>inclusive), contado</w:t>
      </w:r>
      <w:r w:rsidR="00791C04" w:rsidRPr="00D614F7">
        <w:rPr>
          <w:sz w:val="22"/>
        </w:rPr>
        <w:t xml:space="preserve"> da Data </w:t>
      </w:r>
      <w:r w:rsidR="00791C04">
        <w:rPr>
          <w:sz w:val="22"/>
          <w:szCs w:val="22"/>
        </w:rPr>
        <w:t>de</w:t>
      </w:r>
      <w:r w:rsidR="00791C04" w:rsidRPr="00D614F7">
        <w:rPr>
          <w:sz w:val="22"/>
        </w:rPr>
        <w:t xml:space="preserve"> Emissão, </w:t>
      </w:r>
      <w:r w:rsidR="00791C04">
        <w:rPr>
          <w:sz w:val="22"/>
          <w:szCs w:val="22"/>
        </w:rPr>
        <w:t xml:space="preserve">devidas sempre no dia </w:t>
      </w:r>
      <w:r w:rsidR="00791C04" w:rsidRPr="00957607">
        <w:rPr>
          <w:sz w:val="22"/>
          <w:szCs w:val="22"/>
        </w:rPr>
        <w:t>[●]</w:t>
      </w:r>
      <w:r w:rsidR="00791C04">
        <w:rPr>
          <w:sz w:val="22"/>
          <w:szCs w:val="22"/>
        </w:rPr>
        <w:t xml:space="preserve"> de cada mês, </w:t>
      </w:r>
      <w:r w:rsidR="00791C04" w:rsidRPr="00D614F7">
        <w:rPr>
          <w:sz w:val="22"/>
        </w:rPr>
        <w:t xml:space="preserve">sendo </w:t>
      </w:r>
      <w:r w:rsidR="00791C04" w:rsidRPr="00957607">
        <w:rPr>
          <w:sz w:val="22"/>
          <w:szCs w:val="22"/>
        </w:rPr>
        <w:t>o primeiro pagamento devido</w:t>
      </w:r>
      <w:r w:rsidR="00791C04" w:rsidRPr="00D614F7">
        <w:rPr>
          <w:sz w:val="22"/>
        </w:rPr>
        <w:t xml:space="preserve"> em </w:t>
      </w:r>
      <w:r w:rsidR="00791C04" w:rsidRPr="00957607">
        <w:rPr>
          <w:sz w:val="22"/>
          <w:szCs w:val="22"/>
        </w:rPr>
        <w:t>[●]</w:t>
      </w:r>
      <w:r w:rsidR="00791C04" w:rsidRPr="00D614F7">
        <w:rPr>
          <w:sz w:val="22"/>
        </w:rPr>
        <w:t xml:space="preserve"> de </w:t>
      </w:r>
      <w:r w:rsidR="00791C04">
        <w:rPr>
          <w:sz w:val="22"/>
          <w:szCs w:val="22"/>
        </w:rPr>
        <w:t>[●]</w:t>
      </w:r>
      <w:r w:rsidR="00791C04" w:rsidRPr="00D614F7">
        <w:rPr>
          <w:sz w:val="22"/>
        </w:rPr>
        <w:t xml:space="preserve"> de </w:t>
      </w:r>
      <w:r w:rsidR="00791C04" w:rsidRPr="00957607">
        <w:rPr>
          <w:sz w:val="22"/>
          <w:szCs w:val="22"/>
        </w:rPr>
        <w:t>2023</w:t>
      </w:r>
      <w:r w:rsidR="00791C04" w:rsidRPr="00D614F7">
        <w:rPr>
          <w:sz w:val="22"/>
        </w:rPr>
        <w:t xml:space="preserve"> e </w:t>
      </w:r>
      <w:r w:rsidR="00791C04" w:rsidRPr="00957607">
        <w:rPr>
          <w:sz w:val="22"/>
          <w:szCs w:val="22"/>
        </w:rPr>
        <w:t>o último</w:t>
      </w:r>
      <w:r w:rsidR="00791C04" w:rsidRPr="00D614F7">
        <w:rPr>
          <w:sz w:val="22"/>
        </w:rPr>
        <w:t xml:space="preserve"> na Data de Vencimento das Debêntures</w:t>
      </w:r>
      <w:r w:rsidR="00791C04" w:rsidRPr="0048761D">
        <w:rPr>
          <w:sz w:val="22"/>
          <w:szCs w:val="22"/>
        </w:rPr>
        <w:t xml:space="preserve">, de acordo com as datas </w:t>
      </w:r>
      <w:r w:rsidR="00962396">
        <w:rPr>
          <w:sz w:val="22"/>
          <w:szCs w:val="22"/>
        </w:rPr>
        <w:t xml:space="preserve">indicadas na 2ª coluna da tabela prevista na Escritura </w:t>
      </w:r>
      <w:r w:rsidR="00791C04">
        <w:rPr>
          <w:sz w:val="22"/>
          <w:szCs w:val="22"/>
        </w:rPr>
        <w:t>e</w:t>
      </w:r>
      <w:r w:rsidR="00791C04" w:rsidRPr="0048761D">
        <w:rPr>
          <w:sz w:val="22"/>
          <w:szCs w:val="22"/>
        </w:rPr>
        <w:t xml:space="preserve"> (cada uma, uma “</w:t>
      </w:r>
      <w:r w:rsidR="00791C04" w:rsidRPr="0048761D">
        <w:rPr>
          <w:sz w:val="22"/>
          <w:szCs w:val="22"/>
          <w:u w:val="single"/>
        </w:rPr>
        <w:t>Data de Amortização das Debêntures</w:t>
      </w:r>
      <w:r w:rsidR="00791C04" w:rsidRPr="0048761D">
        <w:rPr>
          <w:sz w:val="22"/>
          <w:szCs w:val="22"/>
        </w:rPr>
        <w:t xml:space="preserve">”) e percentuais previstos na </w:t>
      </w:r>
      <w:r w:rsidR="00791C04">
        <w:rPr>
          <w:sz w:val="22"/>
          <w:szCs w:val="22"/>
        </w:rPr>
        <w:t>Escritura</w:t>
      </w:r>
      <w:r w:rsidRPr="00C92092">
        <w:rPr>
          <w:sz w:val="22"/>
        </w:rPr>
        <w:t xml:space="preserve">. </w:t>
      </w:r>
    </w:p>
    <w:p w14:paraId="43D5C7CE" w14:textId="77777777" w:rsidR="0027710C" w:rsidRPr="00C92092" w:rsidRDefault="0027710C" w:rsidP="003D5F8F">
      <w:pPr>
        <w:spacing w:line="320" w:lineRule="exact"/>
        <w:ind w:left="709" w:hanging="709"/>
        <w:jc w:val="both"/>
        <w:rPr>
          <w:rFonts w:eastAsia="Arial Unicode MS"/>
          <w:sz w:val="22"/>
          <w:lang w:val="pt-BR"/>
        </w:rPr>
      </w:pPr>
    </w:p>
    <w:p w14:paraId="09B384AE" w14:textId="6FA9CA4A" w:rsidR="0027710C" w:rsidRPr="00D614F7" w:rsidRDefault="003D5F8F" w:rsidP="003D5F8F">
      <w:pPr>
        <w:pStyle w:val="PargrafodaLista"/>
        <w:keepLines/>
        <w:numPr>
          <w:ilvl w:val="0"/>
          <w:numId w:val="39"/>
        </w:numPr>
        <w:spacing w:line="320" w:lineRule="exact"/>
        <w:ind w:left="709" w:hanging="709"/>
        <w:jc w:val="both"/>
        <w:rPr>
          <w:color w:val="000000"/>
          <w:sz w:val="22"/>
        </w:rPr>
      </w:pPr>
      <w:r w:rsidRPr="00D614F7">
        <w:rPr>
          <w:b/>
          <w:sz w:val="22"/>
        </w:rPr>
        <w:t>Local de Pagamento:</w:t>
      </w:r>
      <w:r w:rsidRPr="00D614F7">
        <w:rPr>
          <w:sz w:val="22"/>
        </w:rPr>
        <w:t xml:space="preserve"> </w:t>
      </w:r>
      <w:r w:rsidR="00791C04" w:rsidRPr="00D614F7">
        <w:rPr>
          <w:sz w:val="22"/>
        </w:rPr>
        <w:t xml:space="preserve">Os pagamentos a que fizerem jus as Debêntures serão efetuados pela </w:t>
      </w:r>
      <w:r w:rsidR="00791C04">
        <w:rPr>
          <w:sz w:val="22"/>
          <w:szCs w:val="22"/>
        </w:rPr>
        <w:t>Cedente</w:t>
      </w:r>
      <w:r w:rsidR="00791C04" w:rsidRPr="0048761D">
        <w:rPr>
          <w:sz w:val="22"/>
          <w:szCs w:val="22"/>
        </w:rPr>
        <w:t xml:space="preserve"> no respectivo vencimento </w:t>
      </w:r>
      <w:r w:rsidR="00791C04" w:rsidRPr="00D614F7">
        <w:rPr>
          <w:sz w:val="22"/>
        </w:rPr>
        <w:t>utilizando-se</w:t>
      </w:r>
      <w:r w:rsidR="00791C04" w:rsidRPr="0048761D">
        <w:rPr>
          <w:sz w:val="22"/>
          <w:szCs w:val="22"/>
        </w:rPr>
        <w:t>, conforme o caso: (a)</w:t>
      </w:r>
      <w:r w:rsidR="00791C04" w:rsidRPr="00D614F7">
        <w:rPr>
          <w:sz w:val="22"/>
        </w:rPr>
        <w:t xml:space="preserve"> os procedimentos adotados pela B3</w:t>
      </w:r>
      <w:r w:rsidR="00791C04" w:rsidRPr="0048761D">
        <w:rPr>
          <w:sz w:val="22"/>
          <w:szCs w:val="22"/>
        </w:rPr>
        <w:t xml:space="preserve">, para </w:t>
      </w:r>
      <w:r w:rsidR="00791C04" w:rsidRPr="00D614F7">
        <w:rPr>
          <w:sz w:val="22"/>
        </w:rPr>
        <w:t xml:space="preserve">as Debêntures </w:t>
      </w:r>
      <w:r w:rsidR="00791C04" w:rsidRPr="0048761D">
        <w:rPr>
          <w:sz w:val="22"/>
          <w:szCs w:val="22"/>
        </w:rPr>
        <w:t xml:space="preserve">custodiadas eletronicamente na B3; e/ou (b) os procedimentos adotados pelo </w:t>
      </w:r>
      <w:r w:rsidR="00962396">
        <w:rPr>
          <w:sz w:val="22"/>
          <w:szCs w:val="22"/>
        </w:rPr>
        <w:t>Agente de Liquidação</w:t>
      </w:r>
      <w:r w:rsidR="00791C04" w:rsidRPr="0048761D">
        <w:rPr>
          <w:sz w:val="22"/>
          <w:szCs w:val="22"/>
        </w:rPr>
        <w:t xml:space="preserve"> e Escriturador, para as Debêntures que</w:t>
      </w:r>
      <w:r w:rsidR="00791C04" w:rsidRPr="00D614F7">
        <w:rPr>
          <w:sz w:val="22"/>
        </w:rPr>
        <w:t xml:space="preserve"> não estejam custodiadas eletronicamente </w:t>
      </w:r>
      <w:r w:rsidR="00791C04" w:rsidRPr="0048761D">
        <w:rPr>
          <w:sz w:val="22"/>
          <w:szCs w:val="22"/>
        </w:rPr>
        <w:t>na B3</w:t>
      </w:r>
      <w:r w:rsidRPr="00D614F7">
        <w:rPr>
          <w:color w:val="000000"/>
          <w:sz w:val="22"/>
        </w:rPr>
        <w:t>.</w:t>
      </w:r>
    </w:p>
    <w:p w14:paraId="46F5C002" w14:textId="77777777" w:rsidR="0027710C" w:rsidRPr="00D614F7" w:rsidRDefault="0027710C" w:rsidP="003D5F8F">
      <w:pPr>
        <w:spacing w:line="320" w:lineRule="exact"/>
        <w:ind w:left="709" w:hanging="709"/>
        <w:jc w:val="both"/>
        <w:rPr>
          <w:rFonts w:eastAsia="Arial Unicode MS"/>
          <w:sz w:val="22"/>
          <w:lang w:val="pt-BR"/>
        </w:rPr>
      </w:pPr>
    </w:p>
    <w:p w14:paraId="5CD3DA6D" w14:textId="18E3441E" w:rsidR="0027710C" w:rsidRDefault="003D5F8F" w:rsidP="003D5F8F">
      <w:pPr>
        <w:pStyle w:val="PargrafodaLista"/>
        <w:keepLines/>
        <w:numPr>
          <w:ilvl w:val="0"/>
          <w:numId w:val="39"/>
        </w:numPr>
        <w:spacing w:line="320" w:lineRule="exact"/>
        <w:ind w:left="709" w:hanging="709"/>
        <w:jc w:val="both"/>
        <w:rPr>
          <w:sz w:val="22"/>
          <w:szCs w:val="22"/>
        </w:rPr>
      </w:pPr>
      <w:r w:rsidRPr="00D614F7">
        <w:rPr>
          <w:b/>
          <w:sz w:val="22"/>
        </w:rPr>
        <w:t>Encargos Moratórios</w:t>
      </w:r>
      <w:r w:rsidRPr="00D614F7">
        <w:rPr>
          <w:sz w:val="22"/>
        </w:rPr>
        <w:t xml:space="preserve">: </w:t>
      </w:r>
      <w:r w:rsidR="00791C04" w:rsidRPr="00D614F7">
        <w:rPr>
          <w:sz w:val="22"/>
        </w:rPr>
        <w:t xml:space="preserve">Sem prejuízo </w:t>
      </w:r>
      <w:r w:rsidR="00791C04" w:rsidRPr="0048761D">
        <w:rPr>
          <w:sz w:val="22"/>
          <w:szCs w:val="22"/>
        </w:rPr>
        <w:t>do pagamento da Remuneração</w:t>
      </w:r>
      <w:r w:rsidR="00791C04" w:rsidRPr="00D614F7">
        <w:rPr>
          <w:sz w:val="22"/>
        </w:rPr>
        <w:t xml:space="preserve">, ocorrendo impontualidade no pagamento pela </w:t>
      </w:r>
      <w:r w:rsidR="00791C04">
        <w:rPr>
          <w:sz w:val="22"/>
          <w:szCs w:val="22"/>
        </w:rPr>
        <w:t>Cedente</w:t>
      </w:r>
      <w:r w:rsidR="00791C04" w:rsidRPr="0048761D">
        <w:rPr>
          <w:sz w:val="22"/>
          <w:szCs w:val="22"/>
        </w:rPr>
        <w:t xml:space="preserve"> de qualquer quantia devida aos Debenturistas</w:t>
      </w:r>
      <w:r w:rsidR="00791C04" w:rsidRPr="00D614F7">
        <w:rPr>
          <w:sz w:val="22"/>
        </w:rPr>
        <w:t xml:space="preserve">, os débitos </w:t>
      </w:r>
      <w:r w:rsidR="00791C04" w:rsidRPr="0048761D">
        <w:rPr>
          <w:sz w:val="22"/>
          <w:szCs w:val="22"/>
        </w:rPr>
        <w:t xml:space="preserve">em atraso </w:t>
      </w:r>
      <w:r w:rsidR="00791C04" w:rsidRPr="00D614F7">
        <w:rPr>
          <w:sz w:val="22"/>
        </w:rPr>
        <w:t xml:space="preserve">vencidos e não pagos </w:t>
      </w:r>
      <w:r w:rsidR="00791C04" w:rsidRPr="0048761D">
        <w:rPr>
          <w:sz w:val="22"/>
          <w:szCs w:val="22"/>
        </w:rPr>
        <w:t xml:space="preserve">pela </w:t>
      </w:r>
      <w:r w:rsidR="00791C04">
        <w:rPr>
          <w:sz w:val="22"/>
          <w:szCs w:val="22"/>
        </w:rPr>
        <w:t>Cedente</w:t>
      </w:r>
      <w:r w:rsidR="00791C04" w:rsidRPr="0048761D">
        <w:rPr>
          <w:sz w:val="22"/>
          <w:szCs w:val="22"/>
        </w:rPr>
        <w:t xml:space="preserve"> ficarão sujeitos a: (a) multa convencional, irredutível e de natureza não compensatória, de 2% (dois por cento) sobre o valor inadimplido; e (b) juros moratórios à razão</w:t>
      </w:r>
      <w:r w:rsidR="00791C04" w:rsidRPr="00D614F7">
        <w:rPr>
          <w:sz w:val="22"/>
        </w:rPr>
        <w:t xml:space="preserve"> de 1% (um por cento) ao mês, calculados </w:t>
      </w:r>
      <w:r w:rsidR="00791C04" w:rsidRPr="00D614F7">
        <w:rPr>
          <w:i/>
          <w:sz w:val="22"/>
        </w:rPr>
        <w:t>pro rata temporis</w:t>
      </w:r>
      <w:r w:rsidR="00791C04" w:rsidRPr="00D614F7">
        <w:rPr>
          <w:sz w:val="22"/>
        </w:rPr>
        <w:t>, independentemente de aviso, notificação ou interpelação judicial ou extrajudicial</w:t>
      </w:r>
      <w:r w:rsidRPr="003D0FDF">
        <w:rPr>
          <w:sz w:val="22"/>
          <w:szCs w:val="22"/>
        </w:rPr>
        <w:t>.</w:t>
      </w:r>
    </w:p>
    <w:p w14:paraId="0BEA22DA" w14:textId="77777777" w:rsidR="00791C04" w:rsidRDefault="00791C04" w:rsidP="00216DA6">
      <w:pPr>
        <w:pStyle w:val="PargrafodaLista"/>
        <w:keepLines/>
        <w:spacing w:line="320" w:lineRule="exact"/>
        <w:jc w:val="both"/>
        <w:rPr>
          <w:sz w:val="22"/>
          <w:szCs w:val="22"/>
        </w:rPr>
      </w:pPr>
    </w:p>
    <w:p w14:paraId="734689A9" w14:textId="3DDDCA17" w:rsidR="00791C04" w:rsidRDefault="00791C04" w:rsidP="003D5F8F">
      <w:pPr>
        <w:pStyle w:val="PargrafodaLista"/>
        <w:keepLines/>
        <w:numPr>
          <w:ilvl w:val="0"/>
          <w:numId w:val="39"/>
        </w:numPr>
        <w:spacing w:line="320" w:lineRule="exact"/>
        <w:ind w:left="709" w:hanging="709"/>
        <w:jc w:val="both"/>
        <w:rPr>
          <w:sz w:val="22"/>
          <w:szCs w:val="22"/>
        </w:rPr>
      </w:pPr>
      <w:r>
        <w:rPr>
          <w:b/>
          <w:sz w:val="22"/>
          <w:szCs w:val="22"/>
        </w:rPr>
        <w:t>Resgate Antecipado Facultativo Total</w:t>
      </w:r>
      <w:r w:rsidRPr="00216DA6">
        <w:rPr>
          <w:sz w:val="22"/>
          <w:szCs w:val="22"/>
        </w:rPr>
        <w:t>:</w:t>
      </w:r>
      <w:r>
        <w:rPr>
          <w:sz w:val="22"/>
          <w:szCs w:val="22"/>
        </w:rPr>
        <w:t xml:space="preserve"> </w:t>
      </w:r>
      <w:r w:rsidR="004C63F5" w:rsidRPr="00CE001B">
        <w:rPr>
          <w:sz w:val="22"/>
          <w:szCs w:val="22"/>
        </w:rPr>
        <w:t xml:space="preserve">A </w:t>
      </w:r>
      <w:r w:rsidR="004C63F5">
        <w:rPr>
          <w:sz w:val="22"/>
          <w:szCs w:val="22"/>
        </w:rPr>
        <w:t>Cedente</w:t>
      </w:r>
      <w:r w:rsidR="004C63F5" w:rsidRPr="00CE001B">
        <w:rPr>
          <w:sz w:val="22"/>
          <w:szCs w:val="22"/>
        </w:rPr>
        <w:t xml:space="preserve"> poderá, a seu exclusivo critério, </w:t>
      </w:r>
      <w:r w:rsidR="004C63F5" w:rsidRPr="004F1AC9">
        <w:rPr>
          <w:sz w:val="22"/>
          <w:szCs w:val="22"/>
        </w:rPr>
        <w:t xml:space="preserve">a </w:t>
      </w:r>
      <w:r w:rsidR="004C63F5">
        <w:rPr>
          <w:sz w:val="22"/>
          <w:szCs w:val="22"/>
        </w:rPr>
        <w:t xml:space="preserve">partir do 24º (vigésimo quarto) mês (inclusive), contado da Data de Emissão, ou seja, a partir de </w:t>
      </w:r>
      <w:r w:rsidR="004C63F5" w:rsidRPr="001B5E89">
        <w:rPr>
          <w:sz w:val="22"/>
        </w:rPr>
        <w:t xml:space="preserve">[●] de </w:t>
      </w:r>
      <w:r w:rsidR="004C63F5" w:rsidRPr="001B5E89">
        <w:rPr>
          <w:sz w:val="22"/>
          <w:lang w:val="pt-PT"/>
        </w:rPr>
        <w:t>[●]</w:t>
      </w:r>
      <w:r w:rsidR="004C63F5">
        <w:rPr>
          <w:sz w:val="22"/>
          <w:lang w:val="pt-PT"/>
        </w:rPr>
        <w:t xml:space="preserve"> de </w:t>
      </w:r>
      <w:r w:rsidR="004C63F5" w:rsidRPr="001B5E89">
        <w:rPr>
          <w:sz w:val="22"/>
        </w:rPr>
        <w:t>[●]</w:t>
      </w:r>
      <w:r w:rsidR="004C63F5">
        <w:rPr>
          <w:sz w:val="22"/>
        </w:rPr>
        <w:t xml:space="preserve"> (inclusive)</w:t>
      </w:r>
      <w:r w:rsidR="004C63F5" w:rsidRPr="004F1AC9">
        <w:rPr>
          <w:sz w:val="22"/>
          <w:szCs w:val="22"/>
        </w:rPr>
        <w:t>,</w:t>
      </w:r>
      <w:r w:rsidR="004C63F5" w:rsidRPr="00CE001B">
        <w:rPr>
          <w:sz w:val="22"/>
          <w:szCs w:val="22"/>
        </w:rPr>
        <w:t xml:space="preserve"> realizar o resgate antecipado facultativo total das Debêntures (“</w:t>
      </w:r>
      <w:r w:rsidR="004C63F5" w:rsidRPr="00CE001B">
        <w:rPr>
          <w:sz w:val="22"/>
          <w:szCs w:val="22"/>
          <w:u w:val="single"/>
        </w:rPr>
        <w:t>Resgate Antecipado Facultativo Total</w:t>
      </w:r>
      <w:r w:rsidR="004C63F5" w:rsidRPr="00CE001B">
        <w:rPr>
          <w:sz w:val="22"/>
          <w:szCs w:val="22"/>
        </w:rPr>
        <w:t xml:space="preserve">”). Por ocasião do Resgate Antecipado Facultativo Total, o valor devido pela </w:t>
      </w:r>
      <w:r w:rsidR="00177899">
        <w:rPr>
          <w:sz w:val="22"/>
          <w:szCs w:val="22"/>
        </w:rPr>
        <w:t>Cedente</w:t>
      </w:r>
      <w:r w:rsidR="004C63F5" w:rsidRPr="00CE001B">
        <w:rPr>
          <w:sz w:val="22"/>
          <w:szCs w:val="22"/>
        </w:rPr>
        <w:t xml:space="preserve"> será equivalente a: (a) </w:t>
      </w:r>
      <w:bookmarkStart w:id="55" w:name="_Hlk68031623"/>
      <w:r w:rsidR="004C63F5">
        <w:rPr>
          <w:sz w:val="22"/>
          <w:szCs w:val="22"/>
        </w:rPr>
        <w:t xml:space="preserve">parcela do </w:t>
      </w:r>
      <w:r w:rsidR="004C63F5" w:rsidRPr="00CE001B">
        <w:rPr>
          <w:sz w:val="22"/>
          <w:szCs w:val="22"/>
        </w:rPr>
        <w:t xml:space="preserve">Valor Nominal Unitário das Debêntures ou </w:t>
      </w:r>
      <w:r w:rsidR="004C63F5">
        <w:rPr>
          <w:sz w:val="22"/>
          <w:szCs w:val="22"/>
        </w:rPr>
        <w:t xml:space="preserve">do </w:t>
      </w:r>
      <w:r w:rsidR="004C63F5" w:rsidRPr="00CE001B">
        <w:rPr>
          <w:sz w:val="22"/>
          <w:szCs w:val="22"/>
        </w:rPr>
        <w:t xml:space="preserve">saldo do Valor Nominal Unitário das Debêntures, conforme o caso; acrescido (b) da Remuneração e demais encargos devidos e não pagos até a data do Resgate Antecipado </w:t>
      </w:r>
      <w:r w:rsidR="004C63F5" w:rsidRPr="00E642C3">
        <w:rPr>
          <w:sz w:val="22"/>
          <w:szCs w:val="22"/>
        </w:rPr>
        <w:t>Facultativo Total</w:t>
      </w:r>
      <w:bookmarkEnd w:id="55"/>
      <w:r w:rsidR="004C63F5" w:rsidRPr="00E642C3">
        <w:rPr>
          <w:sz w:val="22"/>
          <w:szCs w:val="22"/>
        </w:rPr>
        <w:t xml:space="preserve">, calculado </w:t>
      </w:r>
      <w:r w:rsidR="004C63F5" w:rsidRPr="00E642C3">
        <w:rPr>
          <w:i/>
          <w:iCs/>
          <w:sz w:val="22"/>
          <w:szCs w:val="22"/>
        </w:rPr>
        <w:t>pro rata temporis</w:t>
      </w:r>
      <w:r w:rsidR="004C63F5" w:rsidRPr="00E642C3">
        <w:rPr>
          <w:sz w:val="22"/>
          <w:szCs w:val="22"/>
        </w:rPr>
        <w:t xml:space="preserve"> desde a Data de Início da Rentabilidade </w:t>
      </w:r>
      <w:r w:rsidR="004C63F5">
        <w:rPr>
          <w:sz w:val="22"/>
          <w:szCs w:val="22"/>
        </w:rPr>
        <w:t xml:space="preserve">(conforme definido na Escritura) </w:t>
      </w:r>
      <w:r w:rsidR="004C63F5" w:rsidRPr="00E642C3">
        <w:rPr>
          <w:sz w:val="22"/>
          <w:szCs w:val="22"/>
        </w:rPr>
        <w:t>ou a Data do Pagamento da Remuneração anterior, conforme o caso, até a data do efetivo Resgate Antecipado Facultativo Total, incidente sobre o Valor Nominal Unitário, ou saldo do Valor Nominal Unitário, conforme o caso</w:t>
      </w:r>
      <w:r w:rsidR="004C63F5">
        <w:rPr>
          <w:sz w:val="22"/>
          <w:szCs w:val="22"/>
        </w:rPr>
        <w:t xml:space="preserve"> (sendo os itens (a) e (b) acima considerados em conjunto como “</w:t>
      </w:r>
      <w:r w:rsidR="004C63F5">
        <w:rPr>
          <w:sz w:val="22"/>
          <w:szCs w:val="22"/>
          <w:u w:val="single"/>
        </w:rPr>
        <w:t>Valor Base do Resgate Antecipado Facultativo</w:t>
      </w:r>
      <w:r w:rsidR="004C63F5">
        <w:rPr>
          <w:sz w:val="22"/>
          <w:szCs w:val="22"/>
        </w:rPr>
        <w:t>”)</w:t>
      </w:r>
      <w:r w:rsidR="004C63F5" w:rsidRPr="00E642C3">
        <w:rPr>
          <w:sz w:val="22"/>
          <w:szCs w:val="22"/>
        </w:rPr>
        <w:t xml:space="preserve">, </w:t>
      </w:r>
      <w:r w:rsidR="004C63F5">
        <w:rPr>
          <w:sz w:val="22"/>
          <w:szCs w:val="22"/>
        </w:rPr>
        <w:t xml:space="preserve">e </w:t>
      </w:r>
      <w:r w:rsidR="004C63F5" w:rsidRPr="00E642C3">
        <w:rPr>
          <w:sz w:val="22"/>
          <w:szCs w:val="22"/>
        </w:rPr>
        <w:t>(c) d</w:t>
      </w:r>
      <w:r w:rsidR="004C63F5">
        <w:rPr>
          <w:sz w:val="22"/>
          <w:szCs w:val="22"/>
        </w:rPr>
        <w:t>o</w:t>
      </w:r>
      <w:r w:rsidR="004C63F5" w:rsidRPr="00E642C3">
        <w:rPr>
          <w:sz w:val="22"/>
          <w:szCs w:val="22"/>
        </w:rPr>
        <w:t xml:space="preserve"> prêmio </w:t>
      </w:r>
      <w:r w:rsidR="004C63F5" w:rsidRPr="00E3274B">
        <w:rPr>
          <w:i/>
          <w:iCs/>
          <w:sz w:val="22"/>
          <w:szCs w:val="22"/>
        </w:rPr>
        <w:t>flat</w:t>
      </w:r>
      <w:r w:rsidR="004C63F5">
        <w:rPr>
          <w:sz w:val="22"/>
          <w:szCs w:val="22"/>
        </w:rPr>
        <w:t xml:space="preserve"> de resgate antecipado facultativo total indicado na tabela prevista na Escritura, incidente sobre o Valor Base do Resgate Antecipado Facultativo </w:t>
      </w:r>
      <w:r w:rsidR="004C63F5" w:rsidRPr="00E642C3">
        <w:rPr>
          <w:sz w:val="22"/>
          <w:szCs w:val="22"/>
        </w:rPr>
        <w:t>(“</w:t>
      </w:r>
      <w:r w:rsidR="004C63F5" w:rsidRPr="00E642C3">
        <w:rPr>
          <w:sz w:val="22"/>
          <w:szCs w:val="22"/>
          <w:u w:val="single"/>
        </w:rPr>
        <w:t>Prêmio de Resgate</w:t>
      </w:r>
      <w:r w:rsidR="004C63F5">
        <w:rPr>
          <w:sz w:val="22"/>
          <w:szCs w:val="22"/>
          <w:u w:val="single"/>
        </w:rPr>
        <w:t xml:space="preserve"> Antecipado Facultativo Total</w:t>
      </w:r>
      <w:r w:rsidR="004C63F5" w:rsidRPr="00E642C3">
        <w:rPr>
          <w:sz w:val="22"/>
          <w:szCs w:val="22"/>
        </w:rPr>
        <w:t>”)</w:t>
      </w:r>
      <w:r>
        <w:rPr>
          <w:sz w:val="22"/>
          <w:szCs w:val="22"/>
        </w:rPr>
        <w:t>.</w:t>
      </w:r>
    </w:p>
    <w:p w14:paraId="3A36262C" w14:textId="77777777" w:rsidR="00791C04" w:rsidRPr="00216DA6" w:rsidRDefault="00791C04" w:rsidP="00216DA6">
      <w:pPr>
        <w:pStyle w:val="PargrafodaLista"/>
        <w:rPr>
          <w:sz w:val="22"/>
          <w:szCs w:val="22"/>
        </w:rPr>
      </w:pPr>
    </w:p>
    <w:p w14:paraId="4AB26E16" w14:textId="7C0D8867" w:rsidR="00791C04" w:rsidRPr="00C92092" w:rsidRDefault="00791C04" w:rsidP="003D5F8F">
      <w:pPr>
        <w:pStyle w:val="PargrafodaLista"/>
        <w:keepLines/>
        <w:numPr>
          <w:ilvl w:val="0"/>
          <w:numId w:val="39"/>
        </w:numPr>
        <w:spacing w:line="320" w:lineRule="exact"/>
        <w:ind w:left="709" w:hanging="709"/>
        <w:jc w:val="both"/>
        <w:rPr>
          <w:sz w:val="22"/>
        </w:rPr>
      </w:pPr>
      <w:r w:rsidRPr="00216DA6">
        <w:rPr>
          <w:b/>
          <w:bCs/>
          <w:sz w:val="22"/>
          <w:szCs w:val="22"/>
        </w:rPr>
        <w:lastRenderedPageBreak/>
        <w:t xml:space="preserve">Amortização Extraordinária Facultativa: </w:t>
      </w:r>
      <w:r w:rsidR="004C63F5" w:rsidRPr="00CE001B">
        <w:rPr>
          <w:sz w:val="22"/>
          <w:szCs w:val="22"/>
        </w:rPr>
        <w:t xml:space="preserve">A </w:t>
      </w:r>
      <w:r w:rsidR="00177899">
        <w:rPr>
          <w:sz w:val="22"/>
          <w:szCs w:val="22"/>
        </w:rPr>
        <w:t>Cedente</w:t>
      </w:r>
      <w:r w:rsidR="004C63F5" w:rsidRPr="00CE001B">
        <w:rPr>
          <w:sz w:val="22"/>
          <w:szCs w:val="22"/>
        </w:rPr>
        <w:t xml:space="preserve"> poderá, a seu exclusivo critério,</w:t>
      </w:r>
      <w:r w:rsidR="004C63F5">
        <w:rPr>
          <w:sz w:val="22"/>
          <w:szCs w:val="22"/>
        </w:rPr>
        <w:t xml:space="preserve"> a partir</w:t>
      </w:r>
      <w:r w:rsidR="004C63F5" w:rsidRPr="00CE001B">
        <w:rPr>
          <w:sz w:val="22"/>
          <w:szCs w:val="22"/>
        </w:rPr>
        <w:t xml:space="preserve"> </w:t>
      </w:r>
      <w:r w:rsidR="004C63F5">
        <w:rPr>
          <w:sz w:val="22"/>
          <w:szCs w:val="22"/>
        </w:rPr>
        <w:t xml:space="preserve">do 24º (vigésimo quarto) mês (inclusive), contado da Data de Emissão, ou seja, a partir de </w:t>
      </w:r>
      <w:r w:rsidR="004C63F5" w:rsidRPr="001B5E89">
        <w:rPr>
          <w:sz w:val="22"/>
        </w:rPr>
        <w:t xml:space="preserve">[●] de </w:t>
      </w:r>
      <w:r w:rsidR="004C63F5" w:rsidRPr="001B5E89">
        <w:rPr>
          <w:sz w:val="22"/>
          <w:lang w:val="pt-PT"/>
        </w:rPr>
        <w:t>[●]</w:t>
      </w:r>
      <w:r w:rsidR="004C63F5">
        <w:rPr>
          <w:sz w:val="22"/>
          <w:lang w:val="pt-PT"/>
        </w:rPr>
        <w:t xml:space="preserve"> de </w:t>
      </w:r>
      <w:r w:rsidR="004C63F5" w:rsidRPr="001B5E89">
        <w:rPr>
          <w:sz w:val="22"/>
        </w:rPr>
        <w:t>[●]</w:t>
      </w:r>
      <w:r w:rsidR="004C63F5">
        <w:rPr>
          <w:sz w:val="22"/>
        </w:rPr>
        <w:t xml:space="preserve"> (inclusive)</w:t>
      </w:r>
      <w:r w:rsidR="004C63F5" w:rsidRPr="00CE001B">
        <w:rPr>
          <w:sz w:val="22"/>
          <w:szCs w:val="22"/>
        </w:rPr>
        <w:t xml:space="preserve">, realizar </w:t>
      </w:r>
      <w:r w:rsidR="004C63F5">
        <w:rPr>
          <w:sz w:val="22"/>
          <w:szCs w:val="22"/>
        </w:rPr>
        <w:t>a</w:t>
      </w:r>
      <w:r w:rsidR="004C63F5" w:rsidRPr="00CE001B">
        <w:rPr>
          <w:sz w:val="22"/>
          <w:szCs w:val="22"/>
        </w:rPr>
        <w:t xml:space="preserve"> </w:t>
      </w:r>
      <w:r w:rsidR="004C63F5">
        <w:rPr>
          <w:sz w:val="22"/>
          <w:szCs w:val="22"/>
        </w:rPr>
        <w:t>amortização extraordinária facultativa das Debêntures</w:t>
      </w:r>
      <w:r w:rsidR="004C63F5" w:rsidRPr="00CE001B">
        <w:rPr>
          <w:sz w:val="22"/>
          <w:szCs w:val="22"/>
        </w:rPr>
        <w:t xml:space="preserve"> (“</w:t>
      </w:r>
      <w:r w:rsidR="004C63F5">
        <w:rPr>
          <w:sz w:val="22"/>
          <w:szCs w:val="22"/>
          <w:u w:val="single"/>
        </w:rPr>
        <w:t>Amortização</w:t>
      </w:r>
      <w:r w:rsidR="004C63F5" w:rsidRPr="00CE001B">
        <w:rPr>
          <w:sz w:val="22"/>
          <w:szCs w:val="22"/>
          <w:u w:val="single"/>
        </w:rPr>
        <w:t xml:space="preserve"> </w:t>
      </w:r>
      <w:r w:rsidR="004C63F5">
        <w:rPr>
          <w:sz w:val="22"/>
          <w:szCs w:val="22"/>
          <w:u w:val="single"/>
        </w:rPr>
        <w:t>Extraordinária Facultativa</w:t>
      </w:r>
      <w:r w:rsidR="004C63F5">
        <w:rPr>
          <w:sz w:val="22"/>
          <w:szCs w:val="22"/>
        </w:rPr>
        <w:t>”). Por ocasião da</w:t>
      </w:r>
      <w:r w:rsidR="004C63F5" w:rsidRPr="00CE001B">
        <w:rPr>
          <w:sz w:val="22"/>
          <w:szCs w:val="22"/>
        </w:rPr>
        <w:t xml:space="preserve"> </w:t>
      </w:r>
      <w:r w:rsidR="004C63F5">
        <w:rPr>
          <w:sz w:val="22"/>
          <w:szCs w:val="22"/>
        </w:rPr>
        <w:t>Amortização Extraordinária Facultativa</w:t>
      </w:r>
      <w:r w:rsidR="004C63F5" w:rsidRPr="00CE001B">
        <w:rPr>
          <w:sz w:val="22"/>
          <w:szCs w:val="22"/>
        </w:rPr>
        <w:t xml:space="preserve">, o valor devido pela </w:t>
      </w:r>
      <w:r w:rsidR="00177899">
        <w:rPr>
          <w:sz w:val="22"/>
          <w:szCs w:val="22"/>
        </w:rPr>
        <w:t>Cedente</w:t>
      </w:r>
      <w:r w:rsidR="004C63F5" w:rsidRPr="00CE001B">
        <w:rPr>
          <w:sz w:val="22"/>
          <w:szCs w:val="22"/>
        </w:rPr>
        <w:t xml:space="preserve"> será equivalente ao: (a) Valor Nominal Unitário das Debêntures ou saldo do Valor Nominal Unitário das Debêntures, conforme o caso; acrescido (b) da Remuneração e demais encargos d</w:t>
      </w:r>
      <w:r w:rsidR="004C63F5">
        <w:rPr>
          <w:sz w:val="22"/>
          <w:szCs w:val="22"/>
        </w:rPr>
        <w:t>evidos e não pagos até a data da Amortização Extraordinária Facultativa</w:t>
      </w:r>
      <w:r w:rsidR="004C63F5" w:rsidRPr="00E642C3">
        <w:rPr>
          <w:sz w:val="22"/>
          <w:szCs w:val="22"/>
        </w:rPr>
        <w:t xml:space="preserve">, calculado </w:t>
      </w:r>
      <w:r w:rsidR="004C63F5" w:rsidRPr="00E642C3">
        <w:rPr>
          <w:i/>
          <w:iCs/>
          <w:sz w:val="22"/>
          <w:szCs w:val="22"/>
        </w:rPr>
        <w:t>pro rata temporis</w:t>
      </w:r>
      <w:r w:rsidR="004C63F5" w:rsidRPr="00E642C3">
        <w:rPr>
          <w:sz w:val="22"/>
          <w:szCs w:val="22"/>
        </w:rPr>
        <w:t xml:space="preserve"> desde a Data de Início da Rentabilidade ou a Data do Pagamento da Remuneração anterior</w:t>
      </w:r>
      <w:r w:rsidR="004C63F5">
        <w:rPr>
          <w:sz w:val="22"/>
          <w:szCs w:val="22"/>
        </w:rPr>
        <w:t xml:space="preserve"> (inclusive), conforme o caso, até a data da</w:t>
      </w:r>
      <w:r w:rsidR="004C63F5" w:rsidRPr="00E642C3">
        <w:rPr>
          <w:sz w:val="22"/>
          <w:szCs w:val="22"/>
        </w:rPr>
        <w:t xml:space="preserve"> efetiv</w:t>
      </w:r>
      <w:r w:rsidR="004C63F5">
        <w:rPr>
          <w:sz w:val="22"/>
          <w:szCs w:val="22"/>
        </w:rPr>
        <w:t>a Amortização Extraordinária Facultativa (exclusive)</w:t>
      </w:r>
      <w:r w:rsidR="004C63F5" w:rsidRPr="00E642C3">
        <w:rPr>
          <w:sz w:val="22"/>
          <w:szCs w:val="22"/>
        </w:rPr>
        <w:t>, incidente sobre o Valor Nominal Unitário, ou saldo do Valor Nominal Unitário, conforme o caso</w:t>
      </w:r>
      <w:r w:rsidR="004C63F5">
        <w:rPr>
          <w:sz w:val="22"/>
          <w:szCs w:val="22"/>
        </w:rPr>
        <w:t xml:space="preserve"> (sendo os itens (a) e (b) acima, considerados em conjunto como “</w:t>
      </w:r>
      <w:r w:rsidR="004C63F5" w:rsidRPr="002F555D">
        <w:rPr>
          <w:sz w:val="22"/>
          <w:szCs w:val="22"/>
          <w:u w:val="single"/>
        </w:rPr>
        <w:t>Valor Base da Amortização Extraordinária</w:t>
      </w:r>
      <w:r w:rsidR="004C63F5">
        <w:rPr>
          <w:sz w:val="22"/>
          <w:szCs w:val="22"/>
          <w:u w:val="single"/>
        </w:rPr>
        <w:t xml:space="preserve"> Facultativa</w:t>
      </w:r>
      <w:r w:rsidR="004C63F5">
        <w:rPr>
          <w:sz w:val="22"/>
          <w:szCs w:val="22"/>
        </w:rPr>
        <w:t>”)</w:t>
      </w:r>
      <w:r w:rsidR="004C63F5" w:rsidRPr="00E642C3">
        <w:rPr>
          <w:sz w:val="22"/>
          <w:szCs w:val="22"/>
        </w:rPr>
        <w:t xml:space="preserve">, </w:t>
      </w:r>
      <w:r w:rsidR="004C63F5">
        <w:rPr>
          <w:sz w:val="22"/>
          <w:szCs w:val="22"/>
        </w:rPr>
        <w:t xml:space="preserve">e </w:t>
      </w:r>
      <w:r w:rsidR="004C63F5" w:rsidRPr="00E642C3">
        <w:rPr>
          <w:sz w:val="22"/>
          <w:szCs w:val="22"/>
        </w:rPr>
        <w:t xml:space="preserve">(c) d prêmio </w:t>
      </w:r>
      <w:r w:rsidR="004C63F5" w:rsidRPr="00E3274B">
        <w:rPr>
          <w:i/>
          <w:iCs/>
          <w:sz w:val="22"/>
          <w:szCs w:val="22"/>
        </w:rPr>
        <w:t>flat</w:t>
      </w:r>
      <w:r w:rsidR="004C63F5">
        <w:rPr>
          <w:sz w:val="22"/>
          <w:szCs w:val="22"/>
        </w:rPr>
        <w:t xml:space="preserve"> de amortização extraordinária </w:t>
      </w:r>
      <w:r w:rsidR="004C63F5" w:rsidRPr="00E642C3">
        <w:rPr>
          <w:sz w:val="22"/>
          <w:szCs w:val="22"/>
        </w:rPr>
        <w:t xml:space="preserve">equivalente </w:t>
      </w:r>
      <w:r w:rsidR="004C63F5">
        <w:rPr>
          <w:sz w:val="22"/>
          <w:szCs w:val="22"/>
        </w:rPr>
        <w:t>indicado na tabela prevista na Escritura</w:t>
      </w:r>
      <w:r w:rsidR="004C63F5" w:rsidRPr="004B7DDE">
        <w:rPr>
          <w:sz w:val="22"/>
          <w:szCs w:val="22"/>
        </w:rPr>
        <w:t>, incidente sobre o Valor Base d</w:t>
      </w:r>
      <w:r w:rsidR="004C63F5">
        <w:rPr>
          <w:sz w:val="22"/>
          <w:szCs w:val="22"/>
        </w:rPr>
        <w:t xml:space="preserve">a Amortização Extraordinária Facultativa </w:t>
      </w:r>
      <w:r w:rsidR="004C63F5" w:rsidRPr="00E642C3">
        <w:rPr>
          <w:sz w:val="22"/>
          <w:szCs w:val="22"/>
        </w:rPr>
        <w:t>(“</w:t>
      </w:r>
      <w:r w:rsidR="004C63F5" w:rsidRPr="00E642C3">
        <w:rPr>
          <w:sz w:val="22"/>
          <w:szCs w:val="22"/>
          <w:u w:val="single"/>
        </w:rPr>
        <w:t xml:space="preserve">Prêmio de </w:t>
      </w:r>
      <w:r w:rsidR="004C63F5">
        <w:rPr>
          <w:sz w:val="22"/>
          <w:szCs w:val="22"/>
          <w:u w:val="single"/>
        </w:rPr>
        <w:t>Amortização Extraordinária Facultativa</w:t>
      </w:r>
      <w:r w:rsidR="004C63F5" w:rsidRPr="00E642C3">
        <w:rPr>
          <w:sz w:val="22"/>
          <w:szCs w:val="22"/>
        </w:rPr>
        <w:t>”)</w:t>
      </w:r>
      <w:r>
        <w:rPr>
          <w:sz w:val="22"/>
          <w:szCs w:val="22"/>
        </w:rPr>
        <w:t>.</w:t>
      </w:r>
    </w:p>
    <w:p w14:paraId="120CD0D0" w14:textId="77777777" w:rsidR="00791C04" w:rsidRPr="00C92092" w:rsidRDefault="00791C04" w:rsidP="00C92092">
      <w:pPr>
        <w:pStyle w:val="PargrafodaLista"/>
        <w:rPr>
          <w:sz w:val="22"/>
        </w:rPr>
      </w:pPr>
    </w:p>
    <w:p w14:paraId="0F8590B3" w14:textId="414D3A39" w:rsidR="00791C04" w:rsidRPr="00D614F7" w:rsidRDefault="00791C04" w:rsidP="003D5F8F">
      <w:pPr>
        <w:pStyle w:val="PargrafodaLista"/>
        <w:keepLines/>
        <w:numPr>
          <w:ilvl w:val="0"/>
          <w:numId w:val="39"/>
        </w:numPr>
        <w:spacing w:line="320" w:lineRule="exact"/>
        <w:ind w:left="709" w:hanging="709"/>
        <w:jc w:val="both"/>
        <w:rPr>
          <w:sz w:val="22"/>
        </w:rPr>
      </w:pPr>
      <w:r w:rsidRPr="00216DA6">
        <w:rPr>
          <w:b/>
          <w:bCs/>
          <w:sz w:val="22"/>
          <w:szCs w:val="22"/>
        </w:rPr>
        <w:t>Amortização Extraordinária Obrigatória:</w:t>
      </w:r>
      <w:r>
        <w:rPr>
          <w:sz w:val="22"/>
          <w:szCs w:val="22"/>
        </w:rPr>
        <w:t xml:space="preserve"> </w:t>
      </w:r>
      <w:bookmarkStart w:id="56" w:name="_Hlk72339941"/>
      <w:r>
        <w:rPr>
          <w:sz w:val="22"/>
          <w:szCs w:val="22"/>
        </w:rPr>
        <w:t xml:space="preserve">Caso o Contrato HNK seja resilido de forma imotivada pela Contratante, nos termos da Cláusula 8.2 do termo aditivo ao Contrato HNK, celebrado em </w:t>
      </w:r>
      <w:r>
        <w:rPr>
          <w:bCs/>
          <w:sz w:val="22"/>
          <w:szCs w:val="22"/>
          <w:lang w:val="pt-PT"/>
        </w:rPr>
        <w:t>1 de fevereiro de 2021</w:t>
      </w:r>
      <w:bookmarkEnd w:id="56"/>
      <w:r>
        <w:rPr>
          <w:bCs/>
          <w:sz w:val="22"/>
          <w:szCs w:val="22"/>
          <w:lang w:val="pt-PT"/>
        </w:rPr>
        <w:t xml:space="preserve">, </w:t>
      </w:r>
      <w:bookmarkStart w:id="57" w:name="_Hlk72340027"/>
      <w:r w:rsidRPr="004B52F5">
        <w:rPr>
          <w:sz w:val="22"/>
          <w:szCs w:val="22"/>
        </w:rPr>
        <w:t xml:space="preserve">a </w:t>
      </w:r>
      <w:r>
        <w:rPr>
          <w:sz w:val="22"/>
          <w:szCs w:val="22"/>
        </w:rPr>
        <w:t>Cedente</w:t>
      </w:r>
      <w:r w:rsidRPr="004B52F5">
        <w:rPr>
          <w:sz w:val="22"/>
          <w:szCs w:val="22"/>
        </w:rPr>
        <w:t xml:space="preserve"> deverá, </w:t>
      </w:r>
      <w:r>
        <w:rPr>
          <w:sz w:val="22"/>
          <w:szCs w:val="22"/>
        </w:rPr>
        <w:t>observado o disposto na Escritura</w:t>
      </w:r>
      <w:r w:rsidRPr="004B52F5">
        <w:rPr>
          <w:sz w:val="22"/>
          <w:szCs w:val="22"/>
        </w:rPr>
        <w:t>, destinar</w:t>
      </w:r>
      <w:r>
        <w:rPr>
          <w:sz w:val="22"/>
          <w:szCs w:val="22"/>
        </w:rPr>
        <w:t xml:space="preserve"> todo e qualquer pagamento advindo da rescisão, incluindo, mas não se limitando à</w:t>
      </w:r>
      <w:r w:rsidRPr="004B52F5">
        <w:rPr>
          <w:sz w:val="22"/>
          <w:szCs w:val="22"/>
        </w:rPr>
        <w:t xml:space="preserve"> </w:t>
      </w:r>
      <w:r>
        <w:rPr>
          <w:sz w:val="22"/>
          <w:szCs w:val="22"/>
        </w:rPr>
        <w:t xml:space="preserve">(i) totalidade dos </w:t>
      </w:r>
      <w:r w:rsidRPr="00916751">
        <w:rPr>
          <w:sz w:val="22"/>
          <w:szCs w:val="22"/>
        </w:rPr>
        <w:t xml:space="preserve">R$ 20.000.000,00 (vinte milhões de reais) </w:t>
      </w:r>
      <w:r>
        <w:rPr>
          <w:sz w:val="22"/>
          <w:szCs w:val="22"/>
        </w:rPr>
        <w:t xml:space="preserve">que serão depositados mensalmente pela Contratante </w:t>
      </w:r>
      <w:r w:rsidRPr="00916751">
        <w:rPr>
          <w:sz w:val="22"/>
          <w:szCs w:val="22"/>
        </w:rPr>
        <w:t xml:space="preserve">na </w:t>
      </w:r>
      <w:r>
        <w:rPr>
          <w:sz w:val="22"/>
          <w:szCs w:val="22"/>
        </w:rPr>
        <w:t>C</w:t>
      </w:r>
      <w:r w:rsidRPr="00916751">
        <w:rPr>
          <w:sz w:val="22"/>
          <w:szCs w:val="22"/>
        </w:rPr>
        <w:t xml:space="preserve">onta </w:t>
      </w:r>
      <w:r>
        <w:rPr>
          <w:sz w:val="22"/>
          <w:szCs w:val="22"/>
        </w:rPr>
        <w:t>V</w:t>
      </w:r>
      <w:r w:rsidRPr="00916751">
        <w:rPr>
          <w:sz w:val="22"/>
          <w:szCs w:val="22"/>
        </w:rPr>
        <w:t>inculada</w:t>
      </w:r>
      <w:r>
        <w:rPr>
          <w:sz w:val="22"/>
          <w:szCs w:val="22"/>
        </w:rPr>
        <w:t xml:space="preserve">; e (ii) totalidade da </w:t>
      </w:r>
      <w:r w:rsidRPr="00961EAE">
        <w:rPr>
          <w:sz w:val="22"/>
          <w:szCs w:val="22"/>
        </w:rPr>
        <w:t>multa não compensatória equivalente a R$ 30.000.000,00 (trinta milhões de reais), acrescida do valor equivalente (em reais) correspondente a 20% (vinte por cento) do saldo total de produtos que seriam entregues até o prazo final de vigência do Contrato</w:t>
      </w:r>
      <w:r>
        <w:rPr>
          <w:sz w:val="22"/>
          <w:szCs w:val="22"/>
        </w:rPr>
        <w:t xml:space="preserve"> HNK</w:t>
      </w:r>
      <w:r w:rsidRPr="00961EAE">
        <w:rPr>
          <w:sz w:val="22"/>
          <w:szCs w:val="22"/>
        </w:rPr>
        <w:t>, multiplicado pelo preço atualizado dos produtos tendo por base o preço médio dos produtos praticado nos últimos 3 (três) meses</w:t>
      </w:r>
      <w:r w:rsidRPr="00D614F7">
        <w:rPr>
          <w:sz w:val="22"/>
        </w:rPr>
        <w:t xml:space="preserve"> (em conjunto, </w:t>
      </w:r>
      <w:r>
        <w:rPr>
          <w:sz w:val="22"/>
          <w:szCs w:val="22"/>
        </w:rPr>
        <w:t>os “</w:t>
      </w:r>
      <w:r w:rsidRPr="004B52F5">
        <w:rPr>
          <w:sz w:val="22"/>
          <w:szCs w:val="22"/>
          <w:u w:val="single"/>
        </w:rPr>
        <w:t xml:space="preserve">Pagamentos </w:t>
      </w:r>
      <w:r>
        <w:rPr>
          <w:sz w:val="22"/>
          <w:szCs w:val="22"/>
          <w:u w:val="single"/>
        </w:rPr>
        <w:t xml:space="preserve">de </w:t>
      </w:r>
      <w:r w:rsidRPr="004B52F5">
        <w:rPr>
          <w:sz w:val="22"/>
          <w:szCs w:val="22"/>
          <w:u w:val="single"/>
        </w:rPr>
        <w:t>Rescisão</w:t>
      </w:r>
      <w:r>
        <w:rPr>
          <w:sz w:val="22"/>
          <w:szCs w:val="22"/>
        </w:rPr>
        <w:t>”)</w:t>
      </w:r>
      <w:r w:rsidRPr="004B52F5">
        <w:rPr>
          <w:sz w:val="22"/>
          <w:szCs w:val="22"/>
        </w:rPr>
        <w:t>,</w:t>
      </w:r>
      <w:r>
        <w:rPr>
          <w:sz w:val="22"/>
          <w:szCs w:val="22"/>
        </w:rPr>
        <w:t xml:space="preserve"> </w:t>
      </w:r>
      <w:r w:rsidRPr="00BE37EB">
        <w:rPr>
          <w:sz w:val="22"/>
          <w:szCs w:val="22"/>
        </w:rPr>
        <w:t xml:space="preserve">em até </w:t>
      </w:r>
      <w:r w:rsidRPr="001B5E89">
        <w:rPr>
          <w:sz w:val="22"/>
        </w:rPr>
        <w:t>[●]</w:t>
      </w:r>
      <w:r w:rsidRPr="00BE37EB">
        <w:rPr>
          <w:sz w:val="22"/>
          <w:szCs w:val="22"/>
        </w:rPr>
        <w:t xml:space="preserve"> (</w:t>
      </w:r>
      <w:r w:rsidRPr="001B5E89">
        <w:rPr>
          <w:sz w:val="22"/>
        </w:rPr>
        <w:t>[●]</w:t>
      </w:r>
      <w:r w:rsidRPr="00BE37EB">
        <w:rPr>
          <w:sz w:val="22"/>
          <w:szCs w:val="22"/>
        </w:rPr>
        <w:t xml:space="preserve">) Dias Úteis </w:t>
      </w:r>
      <w:r>
        <w:rPr>
          <w:sz w:val="22"/>
          <w:szCs w:val="22"/>
        </w:rPr>
        <w:t>contados do recebimento de cada Pagamento de Rescisão,</w:t>
      </w:r>
      <w:r w:rsidRPr="004B52F5">
        <w:rPr>
          <w:sz w:val="22"/>
          <w:szCs w:val="22"/>
        </w:rPr>
        <w:t xml:space="preserve"> para realização de amortização extraordinária obrigatória parcial, sempre limitada a 98% (noventa e oito por cento), do Valor Nominal Unitário ou saldo do Valor Nominal Unitário, conforme o caso, que deverá abranger, proporcionalmente, todas as Debêntures</w:t>
      </w:r>
      <w:r>
        <w:rPr>
          <w:sz w:val="22"/>
          <w:szCs w:val="22"/>
        </w:rPr>
        <w:t xml:space="preserve"> </w:t>
      </w:r>
      <w:r w:rsidRPr="004B52F5">
        <w:rPr>
          <w:sz w:val="22"/>
          <w:szCs w:val="22"/>
        </w:rPr>
        <w:t>(“</w:t>
      </w:r>
      <w:r w:rsidRPr="004B52F5">
        <w:rPr>
          <w:sz w:val="22"/>
          <w:szCs w:val="22"/>
          <w:u w:val="single"/>
        </w:rPr>
        <w:t>Amortização Extraordinária Obrigatória</w:t>
      </w:r>
      <w:r w:rsidRPr="004B52F5">
        <w:rPr>
          <w:sz w:val="22"/>
          <w:szCs w:val="22"/>
        </w:rPr>
        <w:t>”)</w:t>
      </w:r>
      <w:bookmarkEnd w:id="57"/>
      <w:r>
        <w:rPr>
          <w:sz w:val="22"/>
          <w:szCs w:val="22"/>
        </w:rPr>
        <w:t xml:space="preserve">. </w:t>
      </w:r>
      <w:r w:rsidRPr="00916751">
        <w:rPr>
          <w:sz w:val="22"/>
          <w:szCs w:val="22"/>
        </w:rPr>
        <w:t xml:space="preserve">Em razão da Amortização Extraordinária Obrigatória, os Debenturistas farão jus ao pagamento </w:t>
      </w:r>
      <w:r>
        <w:rPr>
          <w:sz w:val="22"/>
          <w:szCs w:val="22"/>
        </w:rPr>
        <w:t xml:space="preserve">equivalente </w:t>
      </w:r>
      <w:r w:rsidRPr="00CE001B">
        <w:rPr>
          <w:sz w:val="22"/>
          <w:szCs w:val="22"/>
        </w:rPr>
        <w:t xml:space="preserve">(a) </w:t>
      </w:r>
      <w:r>
        <w:rPr>
          <w:sz w:val="22"/>
          <w:szCs w:val="22"/>
        </w:rPr>
        <w:t xml:space="preserve">à parcela do </w:t>
      </w:r>
      <w:r w:rsidRPr="00CE001B">
        <w:rPr>
          <w:sz w:val="22"/>
          <w:szCs w:val="22"/>
        </w:rPr>
        <w:t>Valor Nominal Unitário das Debêntures ou saldo do Valor Nominal Unitário das Debêntures, conforme o caso; acrescido (b) da Remuneração e demais encargos d</w:t>
      </w:r>
      <w:r>
        <w:rPr>
          <w:sz w:val="22"/>
          <w:szCs w:val="22"/>
        </w:rPr>
        <w:t>evidos e não pagos até a data da Amortização Extraordinária Obrigatória</w:t>
      </w:r>
      <w:r w:rsidRPr="00E642C3">
        <w:rPr>
          <w:sz w:val="22"/>
          <w:szCs w:val="22"/>
        </w:rPr>
        <w:t xml:space="preserve">, calculado </w:t>
      </w:r>
      <w:r w:rsidRPr="00E642C3">
        <w:rPr>
          <w:i/>
          <w:iCs/>
          <w:sz w:val="22"/>
          <w:szCs w:val="22"/>
        </w:rPr>
        <w:t>pro rata temporis</w:t>
      </w:r>
      <w:r w:rsidRPr="00E642C3">
        <w:rPr>
          <w:sz w:val="22"/>
          <w:szCs w:val="22"/>
        </w:rPr>
        <w:t xml:space="preserve"> desde a Data de Início da Rentabilidade ou a Data do Pagamento da Remuneração anterior</w:t>
      </w:r>
      <w:r>
        <w:rPr>
          <w:sz w:val="22"/>
          <w:szCs w:val="22"/>
        </w:rPr>
        <w:t xml:space="preserve"> (inclusive), conforme o caso, até a data da</w:t>
      </w:r>
      <w:r w:rsidRPr="00E642C3">
        <w:rPr>
          <w:sz w:val="22"/>
          <w:szCs w:val="22"/>
        </w:rPr>
        <w:t xml:space="preserve"> efetiv</w:t>
      </w:r>
      <w:r>
        <w:rPr>
          <w:sz w:val="22"/>
          <w:szCs w:val="22"/>
        </w:rPr>
        <w:t>a Amortização Extraordinária Obrigatória  (exclusive)</w:t>
      </w:r>
      <w:r w:rsidRPr="00E642C3">
        <w:rPr>
          <w:sz w:val="22"/>
          <w:szCs w:val="22"/>
        </w:rPr>
        <w:t>, incidente sobre o Valor Nominal Unitário, ou saldo do Valor Nominal Unitário, conforme o caso</w:t>
      </w:r>
      <w:r>
        <w:rPr>
          <w:sz w:val="22"/>
          <w:szCs w:val="22"/>
        </w:rPr>
        <w:t xml:space="preserve">. </w:t>
      </w:r>
      <w:r w:rsidRPr="004B52F5">
        <w:rPr>
          <w:sz w:val="22"/>
          <w:szCs w:val="22"/>
        </w:rPr>
        <w:t xml:space="preserve">Não está previsto o pagamento de prêmio por ocasião da Amortização Extraordinária </w:t>
      </w:r>
      <w:r>
        <w:rPr>
          <w:sz w:val="22"/>
          <w:szCs w:val="22"/>
        </w:rPr>
        <w:t>Obrigatória.</w:t>
      </w:r>
    </w:p>
    <w:p w14:paraId="3A29FEFF" w14:textId="77777777" w:rsidR="00791C04" w:rsidRDefault="00791C04" w:rsidP="00216DA6">
      <w:pPr>
        <w:pStyle w:val="PargrafodaLista"/>
        <w:keepLines/>
        <w:spacing w:line="320" w:lineRule="exact"/>
        <w:jc w:val="both"/>
        <w:rPr>
          <w:sz w:val="22"/>
          <w:szCs w:val="22"/>
        </w:rPr>
      </w:pPr>
    </w:p>
    <w:p w14:paraId="4683F518" w14:textId="2E36D48D" w:rsidR="00791C04" w:rsidRDefault="00791C04" w:rsidP="003D5F8F">
      <w:pPr>
        <w:pStyle w:val="PargrafodaLista"/>
        <w:keepLines/>
        <w:numPr>
          <w:ilvl w:val="0"/>
          <w:numId w:val="39"/>
        </w:numPr>
        <w:spacing w:line="320" w:lineRule="exact"/>
        <w:ind w:left="709" w:hanging="709"/>
        <w:jc w:val="both"/>
        <w:rPr>
          <w:sz w:val="22"/>
          <w:szCs w:val="22"/>
        </w:rPr>
      </w:pPr>
      <w:r>
        <w:rPr>
          <w:b/>
          <w:bCs/>
          <w:sz w:val="22"/>
          <w:szCs w:val="22"/>
        </w:rPr>
        <w:lastRenderedPageBreak/>
        <w:t xml:space="preserve">Resgate Antecipado Obrigatório Total: </w:t>
      </w:r>
      <w:r>
        <w:rPr>
          <w:sz w:val="22"/>
          <w:szCs w:val="22"/>
        </w:rPr>
        <w:t xml:space="preserve">Caso o Contrato HNK seja resilido de forma imotivada pela Contratante, nos termos da Cláusula 8.2 do termo aditivo ao Contrato HNK, celebrado em </w:t>
      </w:r>
      <w:r>
        <w:rPr>
          <w:bCs/>
          <w:sz w:val="22"/>
          <w:szCs w:val="22"/>
          <w:lang w:val="pt-PT"/>
        </w:rPr>
        <w:t xml:space="preserve">1 de fevereiro de 2021, e o valor dos Pagamentos de Rescisão </w:t>
      </w:r>
      <w:r>
        <w:rPr>
          <w:sz w:val="22"/>
          <w:szCs w:val="22"/>
        </w:rPr>
        <w:t xml:space="preserve">exceder o saldo do Valor Nominal Unitário das Debêntures acrescido da Remuneração das Debêntures calculada </w:t>
      </w:r>
      <w:r>
        <w:rPr>
          <w:i/>
          <w:iCs/>
          <w:sz w:val="22"/>
          <w:szCs w:val="22"/>
        </w:rPr>
        <w:t>pro rata temporis</w:t>
      </w:r>
      <w:r>
        <w:rPr>
          <w:sz w:val="22"/>
          <w:szCs w:val="22"/>
        </w:rPr>
        <w:t xml:space="preserve">, </w:t>
      </w:r>
      <w:r w:rsidRPr="00486338">
        <w:rPr>
          <w:sz w:val="22"/>
          <w:szCs w:val="22"/>
        </w:rPr>
        <w:t xml:space="preserve">a </w:t>
      </w:r>
      <w:r>
        <w:rPr>
          <w:sz w:val="22"/>
          <w:szCs w:val="22"/>
        </w:rPr>
        <w:t>Cedente d</w:t>
      </w:r>
      <w:r w:rsidRPr="00486338">
        <w:rPr>
          <w:sz w:val="22"/>
          <w:szCs w:val="22"/>
        </w:rPr>
        <w:t xml:space="preserve">everá, em até </w:t>
      </w:r>
      <w:r w:rsidRPr="001B5E89">
        <w:rPr>
          <w:sz w:val="22"/>
        </w:rPr>
        <w:t>[●]</w:t>
      </w:r>
      <w:r w:rsidRPr="00486338">
        <w:rPr>
          <w:sz w:val="22"/>
          <w:szCs w:val="22"/>
        </w:rPr>
        <w:t xml:space="preserve"> (</w:t>
      </w:r>
      <w:r w:rsidRPr="001B5E89">
        <w:rPr>
          <w:sz w:val="22"/>
        </w:rPr>
        <w:t>[●]</w:t>
      </w:r>
      <w:r w:rsidRPr="00486338">
        <w:rPr>
          <w:sz w:val="22"/>
          <w:szCs w:val="22"/>
        </w:rPr>
        <w:t xml:space="preserve">) Dias Úteis </w:t>
      </w:r>
      <w:r>
        <w:rPr>
          <w:sz w:val="22"/>
          <w:szCs w:val="22"/>
        </w:rPr>
        <w:t xml:space="preserve">contados do recebimento </w:t>
      </w:r>
      <w:r w:rsidR="00962396">
        <w:rPr>
          <w:sz w:val="22"/>
          <w:szCs w:val="22"/>
        </w:rPr>
        <w:t>do</w:t>
      </w:r>
      <w:r>
        <w:rPr>
          <w:sz w:val="22"/>
          <w:szCs w:val="22"/>
        </w:rPr>
        <w:t xml:space="preserve"> Pagamento de Rescisão</w:t>
      </w:r>
      <w:r w:rsidRPr="00486338">
        <w:rPr>
          <w:sz w:val="22"/>
          <w:szCs w:val="22"/>
        </w:rPr>
        <w:t xml:space="preserve">, </w:t>
      </w:r>
      <w:r>
        <w:rPr>
          <w:sz w:val="22"/>
          <w:szCs w:val="22"/>
        </w:rPr>
        <w:t>realizar o resgate antecipado obrigatório total</w:t>
      </w:r>
      <w:r w:rsidRPr="00486338">
        <w:rPr>
          <w:sz w:val="22"/>
          <w:szCs w:val="22"/>
        </w:rPr>
        <w:t xml:space="preserve"> </w:t>
      </w:r>
      <w:r>
        <w:rPr>
          <w:sz w:val="22"/>
          <w:szCs w:val="22"/>
        </w:rPr>
        <w:t>d</w:t>
      </w:r>
      <w:r w:rsidRPr="00486338">
        <w:rPr>
          <w:sz w:val="22"/>
          <w:szCs w:val="22"/>
        </w:rPr>
        <w:t>as Debêntures</w:t>
      </w:r>
      <w:r>
        <w:rPr>
          <w:sz w:val="22"/>
          <w:szCs w:val="22"/>
        </w:rPr>
        <w:t xml:space="preserve"> </w:t>
      </w:r>
      <w:r w:rsidRPr="00486338">
        <w:rPr>
          <w:sz w:val="22"/>
          <w:szCs w:val="22"/>
        </w:rPr>
        <w:t>(“</w:t>
      </w:r>
      <w:r>
        <w:rPr>
          <w:sz w:val="22"/>
          <w:szCs w:val="22"/>
          <w:u w:val="single"/>
        </w:rPr>
        <w:t>Resgate Antecipado Obrigatório Total</w:t>
      </w:r>
      <w:r w:rsidRPr="00486338">
        <w:rPr>
          <w:sz w:val="22"/>
          <w:szCs w:val="22"/>
        </w:rPr>
        <w:t>”)</w:t>
      </w:r>
      <w:r>
        <w:rPr>
          <w:sz w:val="22"/>
          <w:szCs w:val="22"/>
        </w:rPr>
        <w:t xml:space="preserve">. </w:t>
      </w:r>
      <w:r w:rsidRPr="00CE001B">
        <w:rPr>
          <w:sz w:val="22"/>
          <w:szCs w:val="22"/>
        </w:rPr>
        <w:t xml:space="preserve">Por ocasião do Resgate Antecipado </w:t>
      </w:r>
      <w:r>
        <w:rPr>
          <w:sz w:val="22"/>
          <w:szCs w:val="22"/>
        </w:rPr>
        <w:t>Obrigatório</w:t>
      </w:r>
      <w:r w:rsidRPr="00CE001B">
        <w:rPr>
          <w:sz w:val="22"/>
          <w:szCs w:val="22"/>
        </w:rPr>
        <w:t xml:space="preserve"> Total, o valor devido pela </w:t>
      </w:r>
      <w:r w:rsidR="00F731BD">
        <w:rPr>
          <w:sz w:val="22"/>
          <w:szCs w:val="22"/>
        </w:rPr>
        <w:t>Cedente</w:t>
      </w:r>
      <w:r w:rsidRPr="00CE001B">
        <w:rPr>
          <w:sz w:val="22"/>
          <w:szCs w:val="22"/>
        </w:rPr>
        <w:t xml:space="preserve"> será equivalente a: (a) </w:t>
      </w:r>
      <w:r>
        <w:rPr>
          <w:sz w:val="22"/>
          <w:szCs w:val="22"/>
        </w:rPr>
        <w:t xml:space="preserve">parcela do </w:t>
      </w:r>
      <w:r w:rsidRPr="00CE001B">
        <w:rPr>
          <w:sz w:val="22"/>
          <w:szCs w:val="22"/>
        </w:rPr>
        <w:t xml:space="preserve">Valor Nominal Unitário das Debêntures ou </w:t>
      </w:r>
      <w:r>
        <w:rPr>
          <w:sz w:val="22"/>
          <w:szCs w:val="22"/>
        </w:rPr>
        <w:t xml:space="preserve">do </w:t>
      </w:r>
      <w:r w:rsidRPr="00CE001B">
        <w:rPr>
          <w:sz w:val="22"/>
          <w:szCs w:val="22"/>
        </w:rPr>
        <w:t xml:space="preserve">saldo do Valor Nominal Unitário das Debêntures, conforme o caso; acrescido </w:t>
      </w:r>
      <w:r>
        <w:rPr>
          <w:sz w:val="22"/>
          <w:szCs w:val="22"/>
        </w:rPr>
        <w:t xml:space="preserve"> e </w:t>
      </w:r>
      <w:r w:rsidRPr="00CE001B">
        <w:rPr>
          <w:sz w:val="22"/>
          <w:szCs w:val="22"/>
        </w:rPr>
        <w:t xml:space="preserve">(b) da Remuneração e demais encargos devidos e não pagos até a data do Resgate Antecipado </w:t>
      </w:r>
      <w:r>
        <w:rPr>
          <w:sz w:val="22"/>
          <w:szCs w:val="22"/>
        </w:rPr>
        <w:t>Obrigatório</w:t>
      </w:r>
      <w:r w:rsidRPr="00E642C3">
        <w:rPr>
          <w:sz w:val="22"/>
          <w:szCs w:val="22"/>
        </w:rPr>
        <w:t xml:space="preserve"> Total, calculado </w:t>
      </w:r>
      <w:r w:rsidRPr="00E642C3">
        <w:rPr>
          <w:i/>
          <w:iCs/>
          <w:sz w:val="22"/>
          <w:szCs w:val="22"/>
        </w:rPr>
        <w:t>pro rata temporis</w:t>
      </w:r>
      <w:r w:rsidRPr="00E642C3">
        <w:rPr>
          <w:sz w:val="22"/>
          <w:szCs w:val="22"/>
        </w:rPr>
        <w:t xml:space="preserve"> desde a Data de Início da Rentabilidade ou a Data do Pagamento da Remuneração anterior, conforme o caso, até a data do efetivo Resgate Antecipado </w:t>
      </w:r>
      <w:r>
        <w:rPr>
          <w:sz w:val="22"/>
          <w:szCs w:val="22"/>
        </w:rPr>
        <w:t>Obrigatório</w:t>
      </w:r>
      <w:r w:rsidRPr="00E642C3">
        <w:rPr>
          <w:sz w:val="22"/>
          <w:szCs w:val="22"/>
        </w:rPr>
        <w:t xml:space="preserve"> Total, incidente sobre o Valor Nominal Unitário, ou saldo do Valor Nominal Unitário, conforme o caso</w:t>
      </w:r>
      <w:r w:rsidR="00F731BD">
        <w:rPr>
          <w:sz w:val="22"/>
          <w:szCs w:val="22"/>
        </w:rPr>
        <w:t xml:space="preserve">. </w:t>
      </w:r>
      <w:r w:rsidR="00F731BD" w:rsidRPr="00197190">
        <w:rPr>
          <w:sz w:val="22"/>
          <w:szCs w:val="22"/>
        </w:rPr>
        <w:t xml:space="preserve">Não está previsto o pagamento de prêmio por ocasião da </w:t>
      </w:r>
      <w:r w:rsidR="00F731BD">
        <w:rPr>
          <w:sz w:val="22"/>
          <w:szCs w:val="22"/>
        </w:rPr>
        <w:t>Resgate Antecipado Obrigatório Total</w:t>
      </w:r>
      <w:r w:rsidR="00F731BD" w:rsidRPr="00EA2850">
        <w:rPr>
          <w:sz w:val="22"/>
          <w:szCs w:val="22"/>
        </w:rPr>
        <w:t>.</w:t>
      </w:r>
    </w:p>
    <w:p w14:paraId="5DD4633C" w14:textId="77777777" w:rsidR="004C63F5" w:rsidRDefault="004C63F5" w:rsidP="00777FF4">
      <w:pPr>
        <w:pStyle w:val="PargrafodaLista"/>
        <w:keepLines/>
        <w:spacing w:line="320" w:lineRule="exact"/>
        <w:jc w:val="both"/>
        <w:rPr>
          <w:sz w:val="22"/>
          <w:szCs w:val="22"/>
        </w:rPr>
      </w:pPr>
    </w:p>
    <w:p w14:paraId="793D3356" w14:textId="0884E5E4" w:rsidR="00F731BD" w:rsidRDefault="00F731BD" w:rsidP="003D5F8F">
      <w:pPr>
        <w:pStyle w:val="PargrafodaLista"/>
        <w:keepLines/>
        <w:numPr>
          <w:ilvl w:val="0"/>
          <w:numId w:val="39"/>
        </w:numPr>
        <w:spacing w:line="320" w:lineRule="exact"/>
        <w:ind w:left="709" w:hanging="709"/>
        <w:jc w:val="both"/>
        <w:rPr>
          <w:sz w:val="22"/>
          <w:szCs w:val="22"/>
        </w:rPr>
      </w:pPr>
      <w:r>
        <w:rPr>
          <w:b/>
          <w:bCs/>
          <w:sz w:val="22"/>
          <w:szCs w:val="22"/>
        </w:rPr>
        <w:t>Oferta de Resgate Antecipado:</w:t>
      </w:r>
      <w:r>
        <w:rPr>
          <w:sz w:val="22"/>
          <w:szCs w:val="22"/>
        </w:rPr>
        <w:t xml:space="preserve"> </w:t>
      </w:r>
      <w:r w:rsidRPr="0048761D">
        <w:rPr>
          <w:sz w:val="22"/>
          <w:szCs w:val="22"/>
        </w:rPr>
        <w:t xml:space="preserve">A </w:t>
      </w:r>
      <w:r>
        <w:rPr>
          <w:sz w:val="22"/>
          <w:szCs w:val="22"/>
        </w:rPr>
        <w:t>Cedente</w:t>
      </w:r>
      <w:r w:rsidRPr="0048761D">
        <w:rPr>
          <w:sz w:val="22"/>
          <w:szCs w:val="22"/>
        </w:rPr>
        <w:t xml:space="preserve"> poderá, a seu exclusivo critério, a qualquer tempo, realizar oferta de resgate </w:t>
      </w:r>
      <w:r w:rsidRPr="0048761D">
        <w:rPr>
          <w:bCs/>
          <w:iCs/>
          <w:sz w:val="22"/>
          <w:szCs w:val="22"/>
        </w:rPr>
        <w:t>antecipado</w:t>
      </w:r>
      <w:r w:rsidRPr="0048761D">
        <w:rPr>
          <w:sz w:val="22"/>
          <w:szCs w:val="22"/>
        </w:rPr>
        <w:t xml:space="preserve"> das Debêntures, sendo assegurado a todos os Debenturistas igualdade de condições para aceitar o resgate das Debêntures por eles detidas (“</w:t>
      </w:r>
      <w:r w:rsidRPr="0048761D">
        <w:rPr>
          <w:bCs/>
          <w:sz w:val="22"/>
          <w:szCs w:val="22"/>
          <w:u w:val="single"/>
        </w:rPr>
        <w:t>Oferta de Resgate Antecipado</w:t>
      </w:r>
      <w:r w:rsidRPr="0048761D">
        <w:rPr>
          <w:sz w:val="22"/>
          <w:szCs w:val="22"/>
        </w:rPr>
        <w:t xml:space="preserve">”). 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48761D">
        <w:rPr>
          <w:i/>
          <w:sz w:val="22"/>
          <w:szCs w:val="22"/>
        </w:rPr>
        <w:t>pro rata temporis</w:t>
      </w:r>
      <w:r w:rsidRPr="0048761D">
        <w:rPr>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r>
        <w:rPr>
          <w:sz w:val="22"/>
          <w:szCs w:val="22"/>
        </w:rPr>
        <w:t xml:space="preserve">. </w:t>
      </w:r>
      <w:r w:rsidRPr="0048761D">
        <w:rPr>
          <w:sz w:val="22"/>
          <w:szCs w:val="22"/>
        </w:rPr>
        <w:t xml:space="preserve">A Oferta de Resgate Antecipado será operacionalizada </w:t>
      </w:r>
      <w:r>
        <w:rPr>
          <w:sz w:val="22"/>
          <w:szCs w:val="22"/>
        </w:rPr>
        <w:t>nos termos previstos na Escritura.</w:t>
      </w:r>
    </w:p>
    <w:p w14:paraId="1897B1D6" w14:textId="77777777" w:rsidR="00F731BD" w:rsidRDefault="00F731BD" w:rsidP="00216DA6">
      <w:pPr>
        <w:pStyle w:val="PargrafodaLista"/>
        <w:keepLines/>
        <w:spacing w:line="320" w:lineRule="exact"/>
        <w:jc w:val="both"/>
        <w:rPr>
          <w:sz w:val="22"/>
          <w:szCs w:val="22"/>
        </w:rPr>
      </w:pPr>
    </w:p>
    <w:p w14:paraId="55CAA118" w14:textId="6134CA3A" w:rsidR="00F731BD" w:rsidRPr="003D0FDF" w:rsidRDefault="00F731BD" w:rsidP="003D5F8F">
      <w:pPr>
        <w:pStyle w:val="PargrafodaLista"/>
        <w:keepLines/>
        <w:numPr>
          <w:ilvl w:val="0"/>
          <w:numId w:val="39"/>
        </w:numPr>
        <w:spacing w:line="320" w:lineRule="exact"/>
        <w:ind w:left="709" w:hanging="709"/>
        <w:jc w:val="both"/>
        <w:rPr>
          <w:sz w:val="22"/>
          <w:szCs w:val="22"/>
        </w:rPr>
      </w:pPr>
      <w:r>
        <w:rPr>
          <w:b/>
          <w:bCs/>
          <w:sz w:val="22"/>
          <w:szCs w:val="22"/>
        </w:rPr>
        <w:t xml:space="preserve">Aquisição Facultativa: </w:t>
      </w:r>
      <w:r w:rsidRPr="0048761D">
        <w:rPr>
          <w:sz w:val="22"/>
          <w:szCs w:val="22"/>
        </w:rPr>
        <w:t xml:space="preserve">A </w:t>
      </w:r>
      <w:r>
        <w:rPr>
          <w:sz w:val="22"/>
          <w:szCs w:val="22"/>
        </w:rPr>
        <w:t>Cedente</w:t>
      </w:r>
      <w:r w:rsidRPr="0048761D">
        <w:rPr>
          <w:sz w:val="22"/>
          <w:szCs w:val="22"/>
        </w:rPr>
        <w:t xml:space="preserve">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w:t>
      </w:r>
      <w:r w:rsidR="00FC7AA1" w:rsidRPr="00FC7AA1">
        <w:rPr>
          <w:sz w:val="22"/>
          <w:szCs w:val="22"/>
          <w:lang w:val="pt-PT"/>
        </w:rPr>
        <w:t xml:space="preserve">Cedente </w:t>
      </w:r>
      <w:r w:rsidRPr="0048761D">
        <w:rPr>
          <w:sz w:val="22"/>
          <w:szCs w:val="22"/>
        </w:rPr>
        <w:t>(“</w:t>
      </w:r>
      <w:r w:rsidRPr="0048761D">
        <w:rPr>
          <w:sz w:val="22"/>
          <w:szCs w:val="22"/>
          <w:u w:val="single"/>
        </w:rPr>
        <w:t>Aquisição Facultativa</w:t>
      </w:r>
      <w:r w:rsidRPr="0048761D">
        <w:rPr>
          <w:sz w:val="22"/>
          <w:szCs w:val="22"/>
        </w:rPr>
        <w:t xml:space="preserve">”). As Debêntures adquiridas pela </w:t>
      </w:r>
      <w:r>
        <w:rPr>
          <w:sz w:val="22"/>
          <w:szCs w:val="22"/>
        </w:rPr>
        <w:t>Cedente</w:t>
      </w:r>
      <w:r w:rsidRPr="0048761D">
        <w:rPr>
          <w:sz w:val="22"/>
          <w:szCs w:val="22"/>
        </w:rPr>
        <w:t xml:space="preserve"> de acordo com </w:t>
      </w:r>
      <w:r>
        <w:rPr>
          <w:sz w:val="22"/>
          <w:szCs w:val="22"/>
        </w:rPr>
        <w:t>a Escritura poderão</w:t>
      </w:r>
      <w:r w:rsidRPr="0048761D">
        <w:rPr>
          <w:sz w:val="22"/>
          <w:szCs w:val="22"/>
        </w:rPr>
        <w:t xml:space="preserve">, a critério da </w:t>
      </w:r>
      <w:r>
        <w:rPr>
          <w:sz w:val="22"/>
          <w:szCs w:val="22"/>
        </w:rPr>
        <w:t>Cedente</w:t>
      </w:r>
      <w:r w:rsidRPr="0048761D">
        <w:rPr>
          <w:sz w:val="22"/>
          <w:szCs w:val="22"/>
        </w:rPr>
        <w:t xml:space="preserve">, ser canceladas, permanecer na tesouraria da </w:t>
      </w:r>
      <w:r>
        <w:rPr>
          <w:sz w:val="22"/>
          <w:szCs w:val="22"/>
        </w:rPr>
        <w:t>Cedente</w:t>
      </w:r>
      <w:r w:rsidRPr="0048761D">
        <w:rPr>
          <w:sz w:val="22"/>
          <w:szCs w:val="22"/>
        </w:rPr>
        <w:t xml:space="preserve"> ou ser novamente colocadas no mercado, observadas as restrições impostas pela Instrução CVM 476. As Debêntures adquiridas pela </w:t>
      </w:r>
      <w:r>
        <w:rPr>
          <w:sz w:val="22"/>
          <w:szCs w:val="22"/>
        </w:rPr>
        <w:t xml:space="preserve">Cedente </w:t>
      </w:r>
      <w:r w:rsidRPr="0048761D">
        <w:rPr>
          <w:sz w:val="22"/>
          <w:szCs w:val="22"/>
        </w:rPr>
        <w:t xml:space="preserve">para permanência em tesouraria, nos termos </w:t>
      </w:r>
      <w:r>
        <w:rPr>
          <w:sz w:val="22"/>
          <w:szCs w:val="22"/>
        </w:rPr>
        <w:t>da Escritura</w:t>
      </w:r>
      <w:r w:rsidRPr="0048761D">
        <w:rPr>
          <w:sz w:val="22"/>
          <w:szCs w:val="22"/>
        </w:rPr>
        <w:t>, se e quando recolocadas no mercado, farão jus à mesma Remuneração aplicável às demais Debêntures</w:t>
      </w:r>
      <w:r>
        <w:rPr>
          <w:sz w:val="22"/>
          <w:szCs w:val="22"/>
        </w:rPr>
        <w:t>.</w:t>
      </w:r>
    </w:p>
    <w:p w14:paraId="466F6F4C" w14:textId="77777777" w:rsidR="0027710C" w:rsidRPr="00D614F7" w:rsidRDefault="0027710C" w:rsidP="003D5F8F">
      <w:pPr>
        <w:spacing w:line="320" w:lineRule="exact"/>
        <w:ind w:left="709" w:hanging="709"/>
        <w:jc w:val="both"/>
        <w:rPr>
          <w:sz w:val="22"/>
          <w:lang w:val="pt-BR"/>
        </w:rPr>
      </w:pPr>
    </w:p>
    <w:p w14:paraId="3C0D9F6F" w14:textId="1DC5A899" w:rsidR="0027710C" w:rsidRPr="00D614F7" w:rsidRDefault="003D5F8F" w:rsidP="00C92092">
      <w:pPr>
        <w:pStyle w:val="PargrafodaLista"/>
        <w:keepLines/>
        <w:numPr>
          <w:ilvl w:val="0"/>
          <w:numId w:val="39"/>
        </w:numPr>
        <w:spacing w:line="320" w:lineRule="exact"/>
        <w:ind w:left="709" w:hanging="709"/>
        <w:jc w:val="both"/>
        <w:rPr>
          <w:kern w:val="16"/>
          <w:sz w:val="22"/>
        </w:rPr>
      </w:pPr>
      <w:r w:rsidRPr="00D614F7">
        <w:rPr>
          <w:b/>
          <w:sz w:val="22"/>
        </w:rPr>
        <w:lastRenderedPageBreak/>
        <w:t>Vencimento Antecipado:</w:t>
      </w:r>
      <w:r w:rsidRPr="00D614F7">
        <w:rPr>
          <w:sz w:val="22"/>
        </w:rPr>
        <w:t xml:space="preserve"> Na ocorrência de determinadas hipóteses de vencimento antecipado, definidas </w:t>
      </w:r>
      <w:r w:rsidRPr="00D614F7">
        <w:rPr>
          <w:rFonts w:eastAsia="SimSun"/>
          <w:color w:val="000000"/>
          <w:spacing w:val="-3"/>
          <w:sz w:val="22"/>
        </w:rPr>
        <w:t>na Escritura</w:t>
      </w:r>
      <w:r w:rsidRPr="00D614F7">
        <w:rPr>
          <w:sz w:val="22"/>
        </w:rPr>
        <w:t xml:space="preserve">, bem como observados os termos e prazos de cura estabelecidos </w:t>
      </w:r>
      <w:r w:rsidRPr="00D614F7">
        <w:rPr>
          <w:rFonts w:eastAsia="SimSun"/>
          <w:color w:val="000000"/>
          <w:spacing w:val="-3"/>
          <w:sz w:val="22"/>
        </w:rPr>
        <w:t>na Escritura</w:t>
      </w:r>
      <w:r w:rsidRPr="00D614F7">
        <w:rPr>
          <w:sz w:val="22"/>
        </w:rPr>
        <w:t xml:space="preserve">, </w:t>
      </w:r>
      <w:r w:rsidR="006824AF" w:rsidRPr="00D614F7">
        <w:rPr>
          <w:sz w:val="22"/>
        </w:rPr>
        <w:t xml:space="preserve">o Agente Fiduciário deverá, </w:t>
      </w:r>
      <w:r w:rsidR="00791C04" w:rsidRPr="00D614F7">
        <w:rPr>
          <w:sz w:val="22"/>
        </w:rPr>
        <w:t xml:space="preserve">automaticamente, independentemente de aviso, notificação ou interpelação judicial ou extrajudicial à </w:t>
      </w:r>
      <w:r w:rsidR="00FC7AA1">
        <w:t>Cedente</w:t>
      </w:r>
      <w:r w:rsidR="00791C04" w:rsidRPr="00BF6E93">
        <w:rPr>
          <w:sz w:val="22"/>
          <w:szCs w:val="22"/>
        </w:rPr>
        <w:t>, bem como sem necessidade de realização prévia de Assembleia Geral de Debenturistas</w:t>
      </w:r>
      <w:r w:rsidR="00791C04" w:rsidRPr="00D614F7">
        <w:rPr>
          <w:sz w:val="22"/>
        </w:rPr>
        <w:t xml:space="preserve">, declarar antecipadamente vencidas todas as obrigações </w:t>
      </w:r>
      <w:r w:rsidR="00791C04" w:rsidRPr="00BF6E93">
        <w:rPr>
          <w:sz w:val="22"/>
          <w:szCs w:val="22"/>
        </w:rPr>
        <w:t xml:space="preserve">da </w:t>
      </w:r>
      <w:r w:rsidR="00FC7AA1">
        <w:t>Cedente</w:t>
      </w:r>
      <w:r w:rsidR="00791C04" w:rsidRPr="00BF6E93">
        <w:rPr>
          <w:sz w:val="22"/>
          <w:szCs w:val="22"/>
        </w:rPr>
        <w:t xml:space="preserve"> </w:t>
      </w:r>
      <w:r w:rsidR="00791C04" w:rsidRPr="00D614F7">
        <w:rPr>
          <w:sz w:val="22"/>
        </w:rPr>
        <w:t xml:space="preserve">objeto </w:t>
      </w:r>
      <w:r w:rsidR="00791C04" w:rsidRPr="00BF6E93">
        <w:rPr>
          <w:sz w:val="22"/>
          <w:szCs w:val="22"/>
        </w:rPr>
        <w:t>dessa</w:t>
      </w:r>
      <w:r w:rsidR="00791C04" w:rsidRPr="00D614F7">
        <w:rPr>
          <w:sz w:val="22"/>
        </w:rPr>
        <w:t xml:space="preserve"> Escritura, notificando o fato a todos os Debenturistas, à </w:t>
      </w:r>
      <w:r w:rsidR="00FC7AA1">
        <w:t>Cedente</w:t>
      </w:r>
      <w:r w:rsidR="00791C04" w:rsidRPr="00D614F7">
        <w:rPr>
          <w:sz w:val="22"/>
        </w:rPr>
        <w:t xml:space="preserve"> e </w:t>
      </w:r>
      <w:r w:rsidR="00791C04" w:rsidRPr="00BF6E93">
        <w:rPr>
          <w:sz w:val="22"/>
          <w:szCs w:val="22"/>
        </w:rPr>
        <w:t>à Fiadora</w:t>
      </w:r>
      <w:r w:rsidR="00791C04" w:rsidRPr="00D614F7">
        <w:rPr>
          <w:sz w:val="22"/>
        </w:rPr>
        <w:t>, no prazo de 2 (dois) Dias Úteis contados a partir de sua ciência, e exigir o imediato pagamento</w:t>
      </w:r>
      <w:bookmarkStart w:id="58" w:name="_Ref264227032"/>
      <w:r w:rsidR="00791C04" w:rsidRPr="00BF6E93">
        <w:rPr>
          <w:sz w:val="22"/>
          <w:szCs w:val="22"/>
        </w:rPr>
        <w:t>,</w:t>
      </w:r>
      <w:r w:rsidR="00791C04" w:rsidRPr="00D614F7">
        <w:rPr>
          <w:sz w:val="22"/>
        </w:rPr>
        <w:t xml:space="preserve"> pela </w:t>
      </w:r>
      <w:r w:rsidR="00FC7AA1" w:rsidRPr="00FC7AA1">
        <w:rPr>
          <w:sz w:val="22"/>
          <w:szCs w:val="22"/>
          <w:lang w:val="pt-PT"/>
        </w:rPr>
        <w:t>Cedente</w:t>
      </w:r>
      <w:r w:rsidR="00791C04" w:rsidRPr="00BF6E93">
        <w:rPr>
          <w:sz w:val="22"/>
          <w:szCs w:val="22"/>
        </w:rPr>
        <w:t xml:space="preserve"> ou pela Fiadora,</w:t>
      </w:r>
      <w:r w:rsidR="00791C04" w:rsidRPr="00D614F7">
        <w:rPr>
          <w:sz w:val="22"/>
        </w:rPr>
        <w:t xml:space="preserve"> do Valor Nominal Unitário das Debêntures ou </w:t>
      </w:r>
      <w:bookmarkEnd w:id="58"/>
      <w:r w:rsidR="00791C04" w:rsidRPr="00D614F7">
        <w:rPr>
          <w:sz w:val="22"/>
        </w:rPr>
        <w:t xml:space="preserve">saldo do Valor Nominal Unitário das Debêntures acrescido, conforme o caso, </w:t>
      </w:r>
      <w:r w:rsidR="00791C04" w:rsidRPr="00BF6E93">
        <w:rPr>
          <w:sz w:val="22"/>
          <w:szCs w:val="22"/>
        </w:rPr>
        <w:t xml:space="preserve">acrescido da Remuneração, calculada </w:t>
      </w:r>
      <w:r w:rsidR="00791C04" w:rsidRPr="00D614F7">
        <w:rPr>
          <w:i/>
          <w:sz w:val="22"/>
        </w:rPr>
        <w:t>pro rata temporis</w:t>
      </w:r>
      <w:r w:rsidR="00791C04" w:rsidRPr="00D614F7">
        <w:rPr>
          <w:sz w:val="22"/>
        </w:rPr>
        <w:t xml:space="preserve"> </w:t>
      </w:r>
      <w:r w:rsidR="00791C04" w:rsidRPr="00BF6E93">
        <w:rPr>
          <w:sz w:val="22"/>
          <w:szCs w:val="22"/>
        </w:rPr>
        <w:t xml:space="preserve">desde </w:t>
      </w:r>
      <w:r w:rsidR="00791C04" w:rsidRPr="00D614F7">
        <w:rPr>
          <w:sz w:val="22"/>
        </w:rPr>
        <w:t xml:space="preserve">a Data </w:t>
      </w:r>
      <w:r w:rsidR="00791C04" w:rsidRPr="00BF6E93">
        <w:rPr>
          <w:sz w:val="22"/>
          <w:szCs w:val="22"/>
        </w:rPr>
        <w:t>de Início da Rentabilidade ou a</w:t>
      </w:r>
      <w:r w:rsidR="00791C04" w:rsidRPr="00D614F7">
        <w:rPr>
          <w:sz w:val="22"/>
        </w:rPr>
        <w:t xml:space="preserve"> Data de Pagamento da Remuneração imediatamente anterior, conforme o caso, até a data do</w:t>
      </w:r>
      <w:r w:rsidR="00791C04" w:rsidRPr="00C92092">
        <w:rPr>
          <w:sz w:val="22"/>
        </w:rPr>
        <w:t xml:space="preserve"> efetivo pagamento, </w:t>
      </w:r>
      <w:r w:rsidR="00791C04" w:rsidRPr="00BF6E93">
        <w:rPr>
          <w:sz w:val="22"/>
          <w:szCs w:val="22"/>
        </w:rPr>
        <w:t>sem prejuízo, quando for necessário, dos Encargos Moratórios, calculados desde a data do inadimplemento até a data do seu</w:t>
      </w:r>
      <w:r w:rsidR="00791C04" w:rsidRPr="00D614F7">
        <w:rPr>
          <w:sz w:val="22"/>
        </w:rPr>
        <w:t xml:space="preserve"> efetivo pagamento</w:t>
      </w:r>
      <w:r w:rsidRPr="00D614F7">
        <w:rPr>
          <w:kern w:val="16"/>
          <w:sz w:val="22"/>
        </w:rPr>
        <w:t>.</w:t>
      </w:r>
    </w:p>
    <w:p w14:paraId="71AA4395" w14:textId="77777777" w:rsidR="0027710C" w:rsidRPr="00D614F7" w:rsidRDefault="0027710C" w:rsidP="00C92092">
      <w:pPr>
        <w:pStyle w:val="PargrafodaLista"/>
        <w:widowControl w:val="0"/>
        <w:autoSpaceDE w:val="0"/>
        <w:autoSpaceDN w:val="0"/>
        <w:adjustRightInd w:val="0"/>
        <w:spacing w:line="320" w:lineRule="exact"/>
        <w:ind w:left="0"/>
        <w:jc w:val="both"/>
        <w:rPr>
          <w:sz w:val="22"/>
        </w:rPr>
      </w:pPr>
    </w:p>
    <w:p w14:paraId="2BEF984D" w14:textId="419D28CD" w:rsidR="0027710C" w:rsidRPr="00D614F7" w:rsidRDefault="006824AF" w:rsidP="00D614F7">
      <w:pPr>
        <w:widowControl w:val="0"/>
        <w:autoSpaceDE w:val="0"/>
        <w:autoSpaceDN w:val="0"/>
        <w:adjustRightInd w:val="0"/>
        <w:spacing w:line="320" w:lineRule="exact"/>
        <w:jc w:val="both"/>
        <w:rPr>
          <w:sz w:val="22"/>
        </w:rPr>
      </w:pPr>
      <w:r w:rsidRPr="003D0FDF">
        <w:rPr>
          <w:sz w:val="22"/>
          <w:szCs w:val="22"/>
        </w:rPr>
        <w:t>As</w:t>
      </w:r>
      <w:r w:rsidRPr="00D614F7">
        <w:rPr>
          <w:sz w:val="22"/>
        </w:rPr>
        <w:t xml:space="preserve"> demais </w:t>
      </w:r>
      <w:r w:rsidRPr="003D0FDF">
        <w:rPr>
          <w:sz w:val="22"/>
          <w:szCs w:val="22"/>
        </w:rPr>
        <w:t xml:space="preserve">características das Obrigações Garantidas estão descritas na Escritura e eventuais respectivos aditamentos, cujas cláusulas, </w:t>
      </w:r>
      <w:r w:rsidRPr="00D614F7">
        <w:rPr>
          <w:sz w:val="22"/>
        </w:rPr>
        <w:t xml:space="preserve">termos e condições </w:t>
      </w:r>
      <w:r w:rsidRPr="003D0FDF">
        <w:rPr>
          <w:sz w:val="22"/>
          <w:szCs w:val="22"/>
        </w:rPr>
        <w:t>as Partes declaram expressamente conhecer</w:t>
      </w:r>
      <w:r w:rsidRPr="00D614F7">
        <w:rPr>
          <w:sz w:val="22"/>
        </w:rPr>
        <w:t xml:space="preserve"> e </w:t>
      </w:r>
      <w:r w:rsidRPr="003D0FDF">
        <w:rPr>
          <w:sz w:val="22"/>
          <w:szCs w:val="22"/>
        </w:rPr>
        <w:t>concordar</w:t>
      </w:r>
      <w:r w:rsidR="003D5F8F" w:rsidRPr="00D614F7">
        <w:rPr>
          <w:sz w:val="22"/>
        </w:rPr>
        <w:t>.</w:t>
      </w:r>
    </w:p>
    <w:bookmarkEnd w:id="52"/>
    <w:p w14:paraId="21B28E7A" w14:textId="77777777" w:rsidR="0027710C" w:rsidRPr="00D614F7" w:rsidRDefault="0027710C" w:rsidP="00D614F7">
      <w:pPr>
        <w:widowControl w:val="0"/>
        <w:autoSpaceDE w:val="0"/>
        <w:autoSpaceDN w:val="0"/>
        <w:adjustRightInd w:val="0"/>
        <w:spacing w:line="320" w:lineRule="exact"/>
        <w:jc w:val="both"/>
        <w:rPr>
          <w:sz w:val="22"/>
          <w:lang w:val="pt-BR"/>
        </w:rPr>
      </w:pPr>
    </w:p>
    <w:p w14:paraId="30E2D027" w14:textId="77777777" w:rsidR="0027710C" w:rsidRPr="00D614F7" w:rsidRDefault="003D5F8F" w:rsidP="003D5F8F">
      <w:pPr>
        <w:tabs>
          <w:tab w:val="left" w:pos="0"/>
        </w:tabs>
        <w:spacing w:line="320" w:lineRule="exact"/>
        <w:jc w:val="center"/>
        <w:outlineLvl w:val="0"/>
        <w:rPr>
          <w:sz w:val="22"/>
        </w:rPr>
      </w:pPr>
      <w:r w:rsidRPr="00D614F7">
        <w:rPr>
          <w:sz w:val="22"/>
          <w:lang w:val="pt-BR"/>
        </w:rPr>
        <w:br w:type="page"/>
      </w:r>
    </w:p>
    <w:p w14:paraId="08583739" w14:textId="77777777" w:rsidR="0027710C" w:rsidRPr="00D614F7" w:rsidRDefault="003D5F8F" w:rsidP="00D614F7">
      <w:pPr>
        <w:pStyle w:val="2"/>
        <w:spacing w:line="320" w:lineRule="exact"/>
        <w:rPr>
          <w:sz w:val="22"/>
          <w:u w:val="none"/>
        </w:rPr>
      </w:pPr>
      <w:r w:rsidRPr="00D614F7">
        <w:rPr>
          <w:sz w:val="22"/>
          <w:u w:val="none"/>
        </w:rPr>
        <w:lastRenderedPageBreak/>
        <w:t>ANEXO II</w:t>
      </w:r>
    </w:p>
    <w:p w14:paraId="3B4B2B06" w14:textId="77777777" w:rsidR="006824AF" w:rsidRPr="003D0FDF" w:rsidRDefault="006824AF" w:rsidP="003D5F8F">
      <w:pPr>
        <w:pStyle w:val="2"/>
        <w:spacing w:line="320" w:lineRule="exact"/>
        <w:rPr>
          <w:sz w:val="22"/>
          <w:szCs w:val="22"/>
          <w:u w:val="none"/>
        </w:rPr>
      </w:pPr>
    </w:p>
    <w:p w14:paraId="4DBE4A30" w14:textId="77777777" w:rsidR="0027710C" w:rsidRPr="00D614F7" w:rsidRDefault="003D5F8F" w:rsidP="00D614F7">
      <w:pPr>
        <w:pStyle w:val="2"/>
        <w:spacing w:line="320" w:lineRule="exact"/>
        <w:rPr>
          <w:sz w:val="22"/>
          <w:u w:val="none"/>
        </w:rPr>
      </w:pPr>
      <w:r w:rsidRPr="00D614F7">
        <w:rPr>
          <w:sz w:val="22"/>
          <w:u w:val="none"/>
        </w:rPr>
        <w:t xml:space="preserve">NOTIFICAÇÃO GRUPO HEINEKEN </w:t>
      </w:r>
    </w:p>
    <w:p w14:paraId="1830F872" w14:textId="77777777" w:rsidR="0027710C" w:rsidRPr="00D614F7" w:rsidRDefault="0027710C" w:rsidP="00D614F7">
      <w:pPr>
        <w:pStyle w:val="2"/>
        <w:spacing w:line="320" w:lineRule="exact"/>
        <w:rPr>
          <w:sz w:val="22"/>
          <w:u w:val="none"/>
        </w:rPr>
      </w:pPr>
    </w:p>
    <w:p w14:paraId="29B7DB32" w14:textId="77777777" w:rsidR="0027710C" w:rsidRPr="00D614F7" w:rsidRDefault="0027710C" w:rsidP="00D614F7">
      <w:pPr>
        <w:pStyle w:val="2"/>
        <w:spacing w:line="320" w:lineRule="exact"/>
        <w:rPr>
          <w:sz w:val="22"/>
          <w:u w:val="none"/>
        </w:rPr>
      </w:pPr>
    </w:p>
    <w:p w14:paraId="0D60E655" w14:textId="77777777" w:rsidR="0027710C" w:rsidRPr="00D614F7" w:rsidRDefault="003D5F8F" w:rsidP="00D614F7">
      <w:pPr>
        <w:pStyle w:val="Corpodetexto"/>
        <w:spacing w:line="320" w:lineRule="exact"/>
        <w:rPr>
          <w:rFonts w:eastAsia="Arial"/>
          <w:b/>
          <w:sz w:val="22"/>
          <w:lang w:val="pt-BR"/>
        </w:rPr>
      </w:pPr>
      <w:r w:rsidRPr="00D614F7">
        <w:rPr>
          <w:rFonts w:eastAsia="Arial"/>
          <w:b/>
          <w:sz w:val="22"/>
          <w:lang w:val="pt-BR"/>
        </w:rPr>
        <w:t>TERMO DE CESSÃO FIDUCIÁRIA DE DIREITOS CREDITÓRIOS – RECEBÍVEIS.</w:t>
      </w:r>
    </w:p>
    <w:p w14:paraId="59710433" w14:textId="77777777" w:rsidR="0027710C" w:rsidRPr="00D614F7" w:rsidRDefault="0027710C" w:rsidP="00D614F7">
      <w:pPr>
        <w:spacing w:line="320" w:lineRule="exact"/>
        <w:rPr>
          <w:sz w:val="22"/>
        </w:rPr>
      </w:pPr>
    </w:p>
    <w:p w14:paraId="5FBAF0A4" w14:textId="45331285" w:rsidR="0027710C" w:rsidRPr="00D614F7" w:rsidRDefault="000514A3" w:rsidP="00D614F7">
      <w:pPr>
        <w:spacing w:line="320" w:lineRule="exact"/>
        <w:rPr>
          <w:sz w:val="22"/>
        </w:rPr>
      </w:pPr>
      <w:r w:rsidRPr="003D0FDF">
        <w:rPr>
          <w:sz w:val="22"/>
          <w:szCs w:val="22"/>
        </w:rPr>
        <w:t>Porto Ferreira</w:t>
      </w:r>
      <w:r w:rsidR="003D5F8F" w:rsidRPr="00D614F7">
        <w:rPr>
          <w:sz w:val="22"/>
        </w:rPr>
        <w:t>, [</w:t>
      </w:r>
      <w:r w:rsidR="003D5F8F" w:rsidRPr="00D614F7">
        <w:rPr>
          <w:sz w:val="22"/>
        </w:rPr>
        <w:sym w:font="Symbol" w:char="F0B7"/>
      </w:r>
      <w:r w:rsidR="003D5F8F" w:rsidRPr="00D614F7">
        <w:rPr>
          <w:sz w:val="22"/>
        </w:rPr>
        <w:t>] de [</w:t>
      </w:r>
      <w:r w:rsidR="003D5F8F" w:rsidRPr="00D614F7">
        <w:rPr>
          <w:sz w:val="22"/>
        </w:rPr>
        <w:sym w:font="Symbol" w:char="F0B7"/>
      </w:r>
      <w:r w:rsidR="003D5F8F" w:rsidRPr="00D614F7">
        <w:rPr>
          <w:sz w:val="22"/>
        </w:rPr>
        <w:t>] de 20[</w:t>
      </w:r>
      <w:r w:rsidR="003D5F8F" w:rsidRPr="00D614F7">
        <w:rPr>
          <w:sz w:val="22"/>
        </w:rPr>
        <w:sym w:font="Symbol" w:char="F0B7"/>
      </w:r>
      <w:r w:rsidR="003D5F8F" w:rsidRPr="00D614F7">
        <w:rPr>
          <w:sz w:val="22"/>
        </w:rPr>
        <w:t>]</w:t>
      </w:r>
    </w:p>
    <w:p w14:paraId="21AEB4CC" w14:textId="77777777" w:rsidR="0027710C" w:rsidRPr="00D614F7" w:rsidRDefault="0027710C" w:rsidP="00D614F7">
      <w:pPr>
        <w:spacing w:line="320" w:lineRule="exact"/>
        <w:rPr>
          <w:sz w:val="22"/>
        </w:rPr>
      </w:pPr>
    </w:p>
    <w:p w14:paraId="465ABB31" w14:textId="77777777" w:rsidR="0027710C" w:rsidRPr="00D614F7" w:rsidRDefault="003D5F8F" w:rsidP="00D614F7">
      <w:pPr>
        <w:spacing w:line="320" w:lineRule="exact"/>
        <w:rPr>
          <w:sz w:val="22"/>
        </w:rPr>
      </w:pPr>
      <w:r w:rsidRPr="00D614F7">
        <w:rPr>
          <w:sz w:val="22"/>
        </w:rPr>
        <w:t>À</w:t>
      </w:r>
    </w:p>
    <w:p w14:paraId="21CC32C6" w14:textId="77777777" w:rsidR="0027710C" w:rsidRPr="00D614F7" w:rsidRDefault="0027710C" w:rsidP="00D614F7">
      <w:pPr>
        <w:spacing w:line="320" w:lineRule="exact"/>
        <w:rPr>
          <w:sz w:val="22"/>
        </w:rPr>
      </w:pPr>
    </w:p>
    <w:p w14:paraId="31C4A5F4" w14:textId="6F4B7BA2" w:rsidR="0027710C" w:rsidRPr="00D614F7" w:rsidRDefault="003D5F8F" w:rsidP="00D614F7">
      <w:pPr>
        <w:spacing w:line="320" w:lineRule="exact"/>
        <w:jc w:val="both"/>
        <w:rPr>
          <w:sz w:val="22"/>
        </w:rPr>
      </w:pPr>
      <w:r w:rsidRPr="00D614F7">
        <w:rPr>
          <w:b/>
          <w:color w:val="000000" w:themeColor="text1"/>
          <w:sz w:val="22"/>
        </w:rPr>
        <w:t>HNK BR INDUSTRIA DE BEBIDAS LTDA.</w:t>
      </w:r>
      <w:r w:rsidRPr="00D614F7">
        <w:rPr>
          <w:color w:val="000000" w:themeColor="text1"/>
          <w:sz w:val="22"/>
        </w:rPr>
        <w:t xml:space="preserve">, inscrita no CNPJ/ME sob o nº 50.221.019/0001-36, com sede na Avenida Primo Schincariol, 2222, Itaim, Itu/São Paulo; </w:t>
      </w:r>
      <w:r w:rsidRPr="00D614F7">
        <w:rPr>
          <w:b/>
          <w:color w:val="000000" w:themeColor="text1"/>
          <w:sz w:val="22"/>
        </w:rPr>
        <w:t>HNK BR BEBIDAS LTDA.,</w:t>
      </w:r>
      <w:r w:rsidRPr="00D614F7">
        <w:rPr>
          <w:color w:val="000000" w:themeColor="text1"/>
          <w:sz w:val="22"/>
        </w:rPr>
        <w:t xml:space="preserve"> inscrita no CNPJ/ME sob o nº 02.864.417/0001-28, com sede na Rua do Alho, 481, A Galpão B, Penha Circular, CEP 21011-000, Rio de Janeiro – RJ; </w:t>
      </w:r>
      <w:r w:rsidRPr="00D614F7">
        <w:rPr>
          <w:b/>
          <w:color w:val="000000" w:themeColor="text1"/>
          <w:sz w:val="22"/>
        </w:rPr>
        <w:t>CERVEJARIAS KAISER BRASIL S.A.,</w:t>
      </w:r>
      <w:r w:rsidRPr="00D614F7">
        <w:rPr>
          <w:color w:val="000000" w:themeColor="text1"/>
          <w:sz w:val="22"/>
        </w:rPr>
        <w:t xml:space="preserve"> inscrita no CNPJ/ME sob </w:t>
      </w:r>
      <w:r w:rsidRPr="003D0FDF">
        <w:rPr>
          <w:bCs/>
          <w:color w:val="000000" w:themeColor="text1"/>
          <w:sz w:val="22"/>
          <w:szCs w:val="22"/>
        </w:rPr>
        <w:t>nº</w:t>
      </w:r>
      <w:r w:rsidRPr="00D614F7">
        <w:rPr>
          <w:color w:val="000000" w:themeColor="text1"/>
          <w:sz w:val="22"/>
        </w:rPr>
        <w:t xml:space="preserve"> 19.900.000/0001-76, com sede na Av. Pres. Humberto de A. C. Branco, 2911, Parte, Rio Abaixo, na Cidade de Jacareí, no Estado de São Paulo; </w:t>
      </w:r>
      <w:r w:rsidRPr="00D614F7">
        <w:rPr>
          <w:b/>
          <w:color w:val="000000" w:themeColor="text1"/>
          <w:sz w:val="22"/>
        </w:rPr>
        <w:t>CERVEJARIA BADEN BADEN LTDA.</w:t>
      </w:r>
      <w:r w:rsidRPr="00D614F7">
        <w:rPr>
          <w:color w:val="000000" w:themeColor="text1"/>
          <w:sz w:val="22"/>
        </w:rPr>
        <w:t xml:space="preserve">, inscrita no CNPJ/ME sob o nº 03.431.255/0001-05, com sede na  Av. Matheus da Costa Pinto, 1.653, Vila Santa Cruz, Campos do Jordão - SP; </w:t>
      </w:r>
      <w:r w:rsidRPr="00D614F7">
        <w:rPr>
          <w:b/>
          <w:color w:val="000000" w:themeColor="text1"/>
          <w:sz w:val="22"/>
        </w:rPr>
        <w:t>INDÚSTRIA DE BEBIDAS IGARASSU LTDA.</w:t>
      </w:r>
      <w:r w:rsidRPr="00D614F7">
        <w:rPr>
          <w:color w:val="000000" w:themeColor="text1"/>
          <w:sz w:val="22"/>
        </w:rPr>
        <w:t xml:space="preserve">, inscrita no CNPJ/ME sob o nº 07.050.184/0001-43, com sede na Rodovia BR-101, Norte, Km 37,3, Igarassu – PE, </w:t>
      </w:r>
      <w:r w:rsidRPr="00D614F7">
        <w:rPr>
          <w:b/>
          <w:color w:val="000000" w:themeColor="text1"/>
          <w:sz w:val="22"/>
        </w:rPr>
        <w:t>CERVEJARIA SUDBRACK LTDA</w:t>
      </w:r>
      <w:r w:rsidRPr="00D614F7">
        <w:rPr>
          <w:color w:val="000000" w:themeColor="text1"/>
          <w:sz w:val="22"/>
        </w:rPr>
        <w:t>., inscrita no CNPJ/ME sob o nº 04.914.890/0001-06, com sede na Rua Bahia, n.º 5181, Prédio Eisenbahn, Salto Weissbach, Blumenau – SC</w:t>
      </w:r>
      <w:r w:rsidR="000E67A4">
        <w:rPr>
          <w:color w:val="000000" w:themeColor="text1"/>
          <w:sz w:val="22"/>
        </w:rPr>
        <w:t xml:space="preserve"> (em conjunto, o “</w:t>
      </w:r>
      <w:r w:rsidR="000E67A4" w:rsidRPr="00C92092">
        <w:rPr>
          <w:color w:val="000000" w:themeColor="text1"/>
          <w:sz w:val="22"/>
          <w:u w:val="single"/>
        </w:rPr>
        <w:t>Grupo Heineken</w:t>
      </w:r>
      <w:r w:rsidR="000E67A4">
        <w:rPr>
          <w:color w:val="000000" w:themeColor="text1"/>
          <w:sz w:val="22"/>
        </w:rPr>
        <w:t>”)</w:t>
      </w:r>
      <w:r w:rsidR="006824AF" w:rsidRPr="003D0FDF">
        <w:rPr>
          <w:bCs/>
          <w:color w:val="000000" w:themeColor="text1"/>
          <w:sz w:val="22"/>
          <w:szCs w:val="22"/>
        </w:rPr>
        <w:t>.</w:t>
      </w:r>
    </w:p>
    <w:p w14:paraId="601F5B2E" w14:textId="77777777" w:rsidR="0027710C" w:rsidRPr="00D614F7" w:rsidRDefault="0027710C" w:rsidP="00D614F7">
      <w:pPr>
        <w:spacing w:line="320" w:lineRule="exact"/>
        <w:rPr>
          <w:sz w:val="22"/>
        </w:rPr>
      </w:pPr>
    </w:p>
    <w:p w14:paraId="2DF9CFE0" w14:textId="0F0D1D24" w:rsidR="0027710C" w:rsidRPr="00D614F7" w:rsidRDefault="003D5F8F" w:rsidP="00D614F7">
      <w:pPr>
        <w:spacing w:line="320" w:lineRule="exact"/>
        <w:jc w:val="both"/>
        <w:rPr>
          <w:sz w:val="22"/>
        </w:rPr>
      </w:pPr>
      <w:r w:rsidRPr="00D614F7">
        <w:rPr>
          <w:b/>
          <w:sz w:val="22"/>
        </w:rPr>
        <w:t xml:space="preserve">REF. </w:t>
      </w:r>
      <w:r w:rsidRPr="00D614F7">
        <w:rPr>
          <w:b/>
          <w:sz w:val="22"/>
        </w:rPr>
        <w:tab/>
      </w:r>
      <w:r w:rsidR="00D614F7" w:rsidRPr="00D614F7">
        <w:rPr>
          <w:sz w:val="22"/>
        </w:rPr>
        <w:t xml:space="preserve">Contrato de Fornecimento de Garrafas de Vidro </w:t>
      </w:r>
      <w:r w:rsidRPr="00D614F7">
        <w:rPr>
          <w:sz w:val="22"/>
        </w:rPr>
        <w:t>(“</w:t>
      </w:r>
      <w:r w:rsidR="00E40389">
        <w:rPr>
          <w:sz w:val="22"/>
          <w:u w:val="single"/>
        </w:rPr>
        <w:t>Contrato HNK</w:t>
      </w:r>
      <w:r w:rsidRPr="00D614F7">
        <w:rPr>
          <w:sz w:val="22"/>
        </w:rPr>
        <w:t xml:space="preserve">”) </w:t>
      </w:r>
      <w:r w:rsidR="00D614F7">
        <w:rPr>
          <w:sz w:val="22"/>
        </w:rPr>
        <w:t>celebrado</w:t>
      </w:r>
      <w:r w:rsidR="00D614F7" w:rsidRPr="00D614F7">
        <w:rPr>
          <w:sz w:val="22"/>
        </w:rPr>
        <w:t xml:space="preserve"> em </w:t>
      </w:r>
      <w:r w:rsidR="00FC1AF3">
        <w:rPr>
          <w:sz w:val="22"/>
          <w:szCs w:val="22"/>
        </w:rPr>
        <w:t>27</w:t>
      </w:r>
      <w:r w:rsidRPr="003D0FDF">
        <w:rPr>
          <w:sz w:val="22"/>
          <w:szCs w:val="22"/>
        </w:rPr>
        <w:t>/</w:t>
      </w:r>
      <w:r w:rsidR="00FC1AF3">
        <w:rPr>
          <w:sz w:val="22"/>
          <w:szCs w:val="22"/>
        </w:rPr>
        <w:t>04</w:t>
      </w:r>
      <w:r w:rsidRPr="003D0FDF">
        <w:rPr>
          <w:sz w:val="22"/>
          <w:szCs w:val="22"/>
        </w:rPr>
        <w:t>/20</w:t>
      </w:r>
      <w:r w:rsidR="00FC1AF3">
        <w:rPr>
          <w:sz w:val="22"/>
          <w:szCs w:val="22"/>
        </w:rPr>
        <w:t>18, conforme aditado em 01/02/2021.</w:t>
      </w:r>
    </w:p>
    <w:p w14:paraId="63A887E2" w14:textId="77777777" w:rsidR="0027710C" w:rsidRPr="00D614F7" w:rsidRDefault="0027710C" w:rsidP="00D614F7">
      <w:pPr>
        <w:spacing w:line="320" w:lineRule="exact"/>
        <w:ind w:left="709"/>
        <w:jc w:val="both"/>
        <w:rPr>
          <w:b/>
          <w:color w:val="000000"/>
          <w:sz w:val="22"/>
          <w:lang w:val="pt-BR"/>
        </w:rPr>
      </w:pPr>
    </w:p>
    <w:p w14:paraId="5371DC31" w14:textId="739DE2EE" w:rsidR="0027710C" w:rsidRPr="00D614F7" w:rsidRDefault="003D5F8F" w:rsidP="00D614F7">
      <w:pPr>
        <w:autoSpaceDE w:val="0"/>
        <w:autoSpaceDN w:val="0"/>
        <w:adjustRightInd w:val="0"/>
        <w:spacing w:line="320" w:lineRule="exact"/>
        <w:jc w:val="both"/>
        <w:rPr>
          <w:sz w:val="22"/>
          <w:lang w:val="pt-BR"/>
        </w:rPr>
      </w:pPr>
      <w:r w:rsidRPr="00D614F7">
        <w:rPr>
          <w:sz w:val="22"/>
        </w:rPr>
        <w:t xml:space="preserve">Notificamos V. Sas. de que os nossos direitos sobre os créditos de responsabilidade de V.Sas., decorrentes do contrato em referência, presentes e futuros, foram dados em cessão fiduciária em garantia à </w:t>
      </w:r>
      <w:r w:rsidRPr="00D614F7">
        <w:rPr>
          <w:color w:val="000000"/>
          <w:sz w:val="22"/>
        </w:rPr>
        <w:t>Simplific Pavarini Distribuidora de Títulos e Valores Mobiliários Ltda.</w:t>
      </w:r>
      <w:r w:rsidRPr="00D614F7">
        <w:rPr>
          <w:color w:val="000000"/>
          <w:sz w:val="22"/>
          <w:lang w:val="pt-BR"/>
        </w:rPr>
        <w:t xml:space="preserve"> na qualidade de cessionário fiduciário e agente fiduciário (“</w:t>
      </w:r>
      <w:r w:rsidRPr="00D614F7">
        <w:rPr>
          <w:color w:val="000000"/>
          <w:sz w:val="22"/>
          <w:u w:val="single"/>
          <w:lang w:val="pt-BR"/>
        </w:rPr>
        <w:t>Agente Fiduciário</w:t>
      </w:r>
      <w:r w:rsidRPr="00D614F7">
        <w:rPr>
          <w:color w:val="000000"/>
          <w:sz w:val="22"/>
          <w:lang w:val="pt-BR"/>
        </w:rPr>
        <w:t xml:space="preserve">”), na qualidade de representante dos titulares das debêntures da </w:t>
      </w:r>
      <w:r w:rsidR="006824AF" w:rsidRPr="003D0FDF">
        <w:rPr>
          <w:color w:val="000000"/>
          <w:sz w:val="22"/>
          <w:szCs w:val="22"/>
          <w:lang w:val="pt-BR"/>
        </w:rPr>
        <w:t>4</w:t>
      </w:r>
      <w:r w:rsidRPr="003D0FDF">
        <w:rPr>
          <w:color w:val="000000"/>
          <w:sz w:val="22"/>
          <w:szCs w:val="22"/>
          <w:lang w:val="pt-BR"/>
        </w:rPr>
        <w:t xml:space="preserve">ª </w:t>
      </w:r>
      <w:r w:rsidRPr="003D0FDF">
        <w:rPr>
          <w:sz w:val="22"/>
          <w:szCs w:val="22"/>
        </w:rPr>
        <w:t>(</w:t>
      </w:r>
      <w:r w:rsidR="006824AF" w:rsidRPr="003D0FDF">
        <w:rPr>
          <w:sz w:val="22"/>
          <w:szCs w:val="22"/>
        </w:rPr>
        <w:t>quarta</w:t>
      </w:r>
      <w:r w:rsidRPr="00D614F7">
        <w:rPr>
          <w:sz w:val="22"/>
        </w:rPr>
        <w:t>) emissão de debêntures simples, não conversíveis em ações, da espécie com garantia real</w:t>
      </w:r>
      <w:r w:rsidR="006824AF" w:rsidRPr="003D0FDF">
        <w:rPr>
          <w:sz w:val="22"/>
          <w:szCs w:val="22"/>
        </w:rPr>
        <w:t>,</w:t>
      </w:r>
      <w:r w:rsidRPr="003D0FDF">
        <w:rPr>
          <w:sz w:val="22"/>
          <w:szCs w:val="22"/>
        </w:rPr>
        <w:t xml:space="preserve"> </w:t>
      </w:r>
      <w:r w:rsidR="006824AF" w:rsidRPr="003D0FDF">
        <w:rPr>
          <w:sz w:val="22"/>
          <w:szCs w:val="22"/>
        </w:rPr>
        <w:t>com</w:t>
      </w:r>
      <w:r w:rsidR="006824AF" w:rsidRPr="00D614F7">
        <w:rPr>
          <w:sz w:val="22"/>
        </w:rPr>
        <w:t xml:space="preserve"> </w:t>
      </w:r>
      <w:r w:rsidRPr="00D614F7">
        <w:rPr>
          <w:sz w:val="22"/>
        </w:rPr>
        <w:t>garantia fidejussória adicional, em série única, para distribuição pública com esforços restritos, da Vidroporto</w:t>
      </w:r>
      <w:r w:rsidRPr="00D614F7">
        <w:rPr>
          <w:color w:val="000000"/>
          <w:sz w:val="22"/>
          <w:lang w:val="pt-BR"/>
        </w:rPr>
        <w:t xml:space="preserve"> S.A. (“</w:t>
      </w:r>
      <w:r w:rsidRPr="00D614F7">
        <w:rPr>
          <w:color w:val="000000"/>
          <w:sz w:val="22"/>
          <w:u w:val="single"/>
          <w:lang w:val="pt-BR"/>
        </w:rPr>
        <w:t>Debenturistas</w:t>
      </w:r>
      <w:r w:rsidRPr="003D0FDF">
        <w:rPr>
          <w:color w:val="000000"/>
          <w:sz w:val="22"/>
          <w:szCs w:val="22"/>
          <w:lang w:val="pt-BR"/>
        </w:rPr>
        <w:t>”</w:t>
      </w:r>
      <w:r w:rsidR="006824AF" w:rsidRPr="003D0FDF">
        <w:rPr>
          <w:color w:val="000000"/>
          <w:sz w:val="22"/>
          <w:szCs w:val="22"/>
          <w:lang w:val="pt-BR"/>
        </w:rPr>
        <w:t>,</w:t>
      </w:r>
      <w:r w:rsidRPr="003D0FDF">
        <w:rPr>
          <w:color w:val="000000"/>
          <w:sz w:val="22"/>
          <w:szCs w:val="22"/>
          <w:lang w:val="pt-BR"/>
        </w:rPr>
        <w:t xml:space="preserve"> </w:t>
      </w:r>
      <w:r w:rsidRPr="00D614F7">
        <w:rPr>
          <w:color w:val="000000"/>
          <w:sz w:val="22"/>
          <w:lang w:val="pt-BR"/>
        </w:rPr>
        <w:t>“</w:t>
      </w:r>
      <w:r w:rsidRPr="00D614F7">
        <w:rPr>
          <w:color w:val="000000"/>
          <w:sz w:val="22"/>
          <w:u w:val="single"/>
          <w:lang w:val="pt-BR"/>
        </w:rPr>
        <w:t>Emissora</w:t>
      </w:r>
      <w:r w:rsidRPr="003D0FDF">
        <w:rPr>
          <w:color w:val="000000"/>
          <w:sz w:val="22"/>
          <w:szCs w:val="22"/>
          <w:lang w:val="pt-BR"/>
        </w:rPr>
        <w:t>”</w:t>
      </w:r>
      <w:r w:rsidR="006824AF" w:rsidRPr="003D0FDF">
        <w:rPr>
          <w:color w:val="000000"/>
          <w:sz w:val="22"/>
          <w:szCs w:val="22"/>
          <w:lang w:val="pt-BR"/>
        </w:rPr>
        <w:t xml:space="preserve"> e “</w:t>
      </w:r>
      <w:r w:rsidR="006824AF" w:rsidRPr="00216DA6">
        <w:rPr>
          <w:color w:val="000000"/>
          <w:sz w:val="22"/>
          <w:szCs w:val="22"/>
          <w:u w:val="single"/>
          <w:lang w:val="pt-BR"/>
        </w:rPr>
        <w:t>Emissão</w:t>
      </w:r>
      <w:r w:rsidR="006824AF" w:rsidRPr="003D0FDF">
        <w:rPr>
          <w:color w:val="000000"/>
          <w:sz w:val="22"/>
          <w:szCs w:val="22"/>
          <w:lang w:val="pt-BR"/>
        </w:rPr>
        <w:t>”, respectivamente</w:t>
      </w:r>
      <w:r w:rsidRPr="003D0FDF">
        <w:rPr>
          <w:color w:val="000000"/>
          <w:sz w:val="22"/>
          <w:szCs w:val="22"/>
          <w:lang w:val="pt-BR"/>
        </w:rPr>
        <w:t>)</w:t>
      </w:r>
      <w:r w:rsidRPr="00D614F7">
        <w:rPr>
          <w:color w:val="000000"/>
          <w:sz w:val="22"/>
          <w:lang w:val="pt-BR"/>
        </w:rPr>
        <w:t xml:space="preserve"> nos termos </w:t>
      </w:r>
      <w:r w:rsidRPr="003D0FDF">
        <w:rPr>
          <w:color w:val="000000"/>
          <w:sz w:val="22"/>
          <w:szCs w:val="22"/>
          <w:lang w:val="pt-BR"/>
        </w:rPr>
        <w:t>d</w:t>
      </w:r>
      <w:r w:rsidR="00F731BD">
        <w:rPr>
          <w:color w:val="000000"/>
          <w:sz w:val="22"/>
          <w:szCs w:val="22"/>
          <w:lang w:val="pt-BR"/>
        </w:rPr>
        <w:t>o</w:t>
      </w:r>
      <w:r w:rsidRPr="00D614F7">
        <w:rPr>
          <w:color w:val="000000"/>
          <w:sz w:val="22"/>
          <w:lang w:val="pt-BR"/>
        </w:rPr>
        <w:t xml:space="preserve"> </w:t>
      </w:r>
      <w:r w:rsidRPr="00D614F7">
        <w:rPr>
          <w:sz w:val="22"/>
          <w:lang w:val="pt-BR"/>
        </w:rPr>
        <w:t>“</w:t>
      </w:r>
      <w:r w:rsidR="00F731BD" w:rsidRPr="00D614F7">
        <w:rPr>
          <w:i/>
          <w:sz w:val="22"/>
        </w:rPr>
        <w:t xml:space="preserve">Instrumento Particular de Escritura da </w:t>
      </w:r>
      <w:r w:rsidR="00F731BD" w:rsidRPr="00BF6E93">
        <w:rPr>
          <w:i/>
          <w:iCs/>
          <w:sz w:val="22"/>
          <w:szCs w:val="22"/>
        </w:rPr>
        <w:t>4ª (quarta</w:t>
      </w:r>
      <w:r w:rsidR="00F731BD" w:rsidRPr="00D614F7">
        <w:rPr>
          <w:i/>
          <w:sz w:val="22"/>
        </w:rPr>
        <w:t xml:space="preserve">) Emissão de Debêntures Simples, Não Conversíveis em Ações, da Espécie com Garantia </w:t>
      </w:r>
      <w:r w:rsidR="00F731BD" w:rsidRPr="001B5E89">
        <w:rPr>
          <w:i/>
          <w:sz w:val="22"/>
        </w:rPr>
        <w:t>Real,</w:t>
      </w:r>
      <w:r w:rsidR="00F731BD" w:rsidRPr="00D614F7">
        <w:rPr>
          <w:i/>
          <w:sz w:val="22"/>
        </w:rPr>
        <w:t xml:space="preserve"> com Garantia </w:t>
      </w:r>
      <w:r w:rsidR="00F731BD" w:rsidRPr="001B5E89">
        <w:rPr>
          <w:i/>
          <w:sz w:val="22"/>
        </w:rPr>
        <w:t>Adicional</w:t>
      </w:r>
      <w:r w:rsidR="00F731BD" w:rsidRPr="00D614F7">
        <w:rPr>
          <w:i/>
          <w:sz w:val="22"/>
        </w:rPr>
        <w:t xml:space="preserve"> Fidejussória, em Série Única, para Distribuição Pública com Esforços Restritos, da Vidroporto S.A</w:t>
      </w:r>
      <w:r w:rsidR="00F731BD" w:rsidRPr="00BF6E93">
        <w:rPr>
          <w:i/>
          <w:iCs/>
          <w:sz w:val="22"/>
          <w:szCs w:val="22"/>
        </w:rPr>
        <w:t>.</w:t>
      </w:r>
      <w:r w:rsidRPr="003D0FDF">
        <w:rPr>
          <w:bCs/>
          <w:sz w:val="22"/>
          <w:szCs w:val="22"/>
          <w:lang w:val="pt-BR"/>
        </w:rPr>
        <w:t>”</w:t>
      </w:r>
      <w:r w:rsidR="00FC1AF3" w:rsidRPr="00D614F7">
        <w:rPr>
          <w:sz w:val="22"/>
          <w:lang w:val="pt-BR"/>
        </w:rPr>
        <w:t xml:space="preserve"> (“</w:t>
      </w:r>
      <w:r w:rsidR="00FC1AF3" w:rsidRPr="00D614F7">
        <w:rPr>
          <w:sz w:val="22"/>
          <w:u w:val="single"/>
          <w:lang w:val="pt-BR"/>
        </w:rPr>
        <w:t>Escritura</w:t>
      </w:r>
      <w:r w:rsidR="00FC1AF3" w:rsidRPr="003D0FDF">
        <w:rPr>
          <w:bCs/>
          <w:sz w:val="22"/>
          <w:szCs w:val="22"/>
          <w:lang w:val="pt-BR"/>
        </w:rPr>
        <w:t>”)</w:t>
      </w:r>
      <w:r w:rsidR="00F731BD">
        <w:rPr>
          <w:bCs/>
          <w:sz w:val="22"/>
          <w:szCs w:val="22"/>
          <w:lang w:val="pt-BR"/>
        </w:rPr>
        <w:t xml:space="preserve">, celebrado em </w:t>
      </w:r>
      <w:r w:rsidR="00F731BD" w:rsidRPr="003D0FDF">
        <w:rPr>
          <w:sz w:val="22"/>
          <w:szCs w:val="22"/>
        </w:rPr>
        <w:t>[</w:t>
      </w:r>
      <w:r w:rsidR="00F731BD" w:rsidRPr="003D0FDF">
        <w:rPr>
          <w:sz w:val="22"/>
          <w:szCs w:val="22"/>
        </w:rPr>
        <w:sym w:font="Symbol" w:char="F0B7"/>
      </w:r>
      <w:r w:rsidR="00F731BD" w:rsidRPr="003D0FDF">
        <w:rPr>
          <w:sz w:val="22"/>
          <w:szCs w:val="22"/>
        </w:rPr>
        <w:t>]</w:t>
      </w:r>
      <w:r w:rsidR="00F731BD">
        <w:rPr>
          <w:sz w:val="22"/>
          <w:szCs w:val="22"/>
        </w:rPr>
        <w:t xml:space="preserve"> de </w:t>
      </w:r>
      <w:r w:rsidR="00F731BD" w:rsidRPr="003D0FDF">
        <w:rPr>
          <w:sz w:val="22"/>
          <w:szCs w:val="22"/>
        </w:rPr>
        <w:t>[</w:t>
      </w:r>
      <w:r w:rsidR="00F731BD" w:rsidRPr="003D0FDF">
        <w:rPr>
          <w:sz w:val="22"/>
          <w:szCs w:val="22"/>
        </w:rPr>
        <w:sym w:font="Symbol" w:char="F0B7"/>
      </w:r>
      <w:r w:rsidR="00F731BD" w:rsidRPr="003D0FDF">
        <w:rPr>
          <w:sz w:val="22"/>
          <w:szCs w:val="22"/>
        </w:rPr>
        <w:t>]</w:t>
      </w:r>
      <w:r w:rsidR="00F731BD">
        <w:rPr>
          <w:sz w:val="22"/>
          <w:szCs w:val="22"/>
        </w:rPr>
        <w:t xml:space="preserve"> de 2021 entre a </w:t>
      </w:r>
      <w:r w:rsidR="00F731BD" w:rsidRPr="00D614F7">
        <w:rPr>
          <w:sz w:val="22"/>
        </w:rPr>
        <w:t>Vidroporto S.A</w:t>
      </w:r>
      <w:r w:rsidR="00F731BD">
        <w:rPr>
          <w:sz w:val="22"/>
          <w:szCs w:val="22"/>
        </w:rPr>
        <w:t xml:space="preserve">. (CNPJ/ME nº </w:t>
      </w:r>
      <w:r w:rsidR="00F731BD" w:rsidRPr="00BF6E93">
        <w:rPr>
          <w:sz w:val="22"/>
          <w:szCs w:val="22"/>
        </w:rPr>
        <w:t>48.845.556/0001-05</w:t>
      </w:r>
      <w:r w:rsidR="00F731BD">
        <w:rPr>
          <w:sz w:val="22"/>
          <w:szCs w:val="22"/>
        </w:rPr>
        <w:t>) (“</w:t>
      </w:r>
      <w:r w:rsidR="00F731BD" w:rsidRPr="00216DA6">
        <w:rPr>
          <w:sz w:val="22"/>
          <w:szCs w:val="22"/>
          <w:u w:val="single"/>
        </w:rPr>
        <w:t>Emissora</w:t>
      </w:r>
      <w:r w:rsidR="00F731BD">
        <w:rPr>
          <w:sz w:val="22"/>
          <w:szCs w:val="22"/>
        </w:rPr>
        <w:t>”), a Simplific Pavarini Distribuidora de Títulos e Valores Mobiliários Ltda. (</w:t>
      </w:r>
      <w:r w:rsidR="00F731BD" w:rsidRPr="00BF6E93">
        <w:rPr>
          <w:sz w:val="22"/>
          <w:szCs w:val="22"/>
        </w:rPr>
        <w:t>CNPJ/ME nº 15.227.994/0004-01</w:t>
      </w:r>
      <w:r w:rsidR="00F731BD">
        <w:rPr>
          <w:sz w:val="22"/>
          <w:szCs w:val="22"/>
        </w:rPr>
        <w:t>) (“</w:t>
      </w:r>
      <w:r w:rsidR="00F731BD" w:rsidRPr="00216DA6">
        <w:rPr>
          <w:sz w:val="22"/>
          <w:szCs w:val="22"/>
          <w:u w:val="single"/>
        </w:rPr>
        <w:t>Agente Fiduciário</w:t>
      </w:r>
      <w:r w:rsidR="00F731BD">
        <w:rPr>
          <w:sz w:val="22"/>
          <w:szCs w:val="22"/>
        </w:rPr>
        <w:t xml:space="preserve">”) e a Indústria Vidreira do Nordeste Ltda. (CNPJ/ME </w:t>
      </w:r>
      <w:r w:rsidR="00F731BD" w:rsidRPr="00F731BD">
        <w:rPr>
          <w:sz w:val="22"/>
          <w:szCs w:val="22"/>
          <w:lang w:val="pt-BR"/>
        </w:rPr>
        <w:t>nº</w:t>
      </w:r>
      <w:r w:rsidR="00F731BD" w:rsidRPr="00216DA6">
        <w:t>16.433.626/0001-21</w:t>
      </w:r>
      <w:r w:rsidR="00F731BD">
        <w:rPr>
          <w:sz w:val="22"/>
          <w:szCs w:val="22"/>
          <w:lang w:val="pt-BR"/>
        </w:rPr>
        <w:t>)</w:t>
      </w:r>
      <w:r w:rsidR="00F731BD">
        <w:rPr>
          <w:sz w:val="22"/>
          <w:szCs w:val="22"/>
        </w:rPr>
        <w:t xml:space="preserve"> </w:t>
      </w:r>
      <w:r w:rsidRPr="003D0FDF">
        <w:rPr>
          <w:bCs/>
          <w:sz w:val="22"/>
          <w:szCs w:val="22"/>
          <w:lang w:val="pt-BR"/>
        </w:rPr>
        <w:t>(“</w:t>
      </w:r>
      <w:r w:rsidR="00FC1AF3">
        <w:rPr>
          <w:bCs/>
          <w:sz w:val="22"/>
          <w:szCs w:val="22"/>
          <w:u w:val="single"/>
          <w:lang w:val="pt-BR"/>
        </w:rPr>
        <w:t>Fiadora</w:t>
      </w:r>
      <w:r w:rsidRPr="00D614F7">
        <w:rPr>
          <w:sz w:val="22"/>
          <w:lang w:val="pt-BR"/>
        </w:rPr>
        <w:t xml:space="preserve">”); observado </w:t>
      </w:r>
      <w:r w:rsidRPr="00D614F7">
        <w:rPr>
          <w:sz w:val="22"/>
          <w:lang w:val="pt-BR"/>
        </w:rPr>
        <w:lastRenderedPageBreak/>
        <w:t xml:space="preserve">os termos do </w:t>
      </w:r>
      <w:r w:rsidR="006824AF" w:rsidRPr="003D0FDF">
        <w:rPr>
          <w:bCs/>
          <w:sz w:val="22"/>
          <w:szCs w:val="22"/>
          <w:lang w:val="pt-BR"/>
        </w:rPr>
        <w:t>“</w:t>
      </w:r>
      <w:r w:rsidRPr="00D614F7">
        <w:rPr>
          <w:rFonts w:eastAsia="Arial Unicode MS"/>
          <w:i/>
          <w:sz w:val="22"/>
          <w:lang w:val="pt-BR"/>
        </w:rPr>
        <w:t>Contrato de Cessão Fiduciária de Direitos Creditórios</w:t>
      </w:r>
      <w:r w:rsidR="006824AF" w:rsidRPr="00D614F7">
        <w:rPr>
          <w:rFonts w:eastAsia="Arial Unicode MS"/>
          <w:i/>
          <w:sz w:val="22"/>
          <w:lang w:val="pt-BR"/>
        </w:rPr>
        <w:t xml:space="preserve"> </w:t>
      </w:r>
      <w:r w:rsidR="006824AF" w:rsidRPr="00216DA6">
        <w:rPr>
          <w:rFonts w:eastAsia="Arial Unicode MS"/>
          <w:i/>
          <w:iCs/>
          <w:sz w:val="22"/>
          <w:szCs w:val="22"/>
          <w:lang w:val="pt-BR"/>
        </w:rPr>
        <w:t>em Garantia, Administração de Conta</w:t>
      </w:r>
      <w:r w:rsidR="00FC1AF3">
        <w:rPr>
          <w:rFonts w:eastAsia="Arial Unicode MS"/>
          <w:i/>
          <w:iCs/>
          <w:sz w:val="22"/>
          <w:szCs w:val="22"/>
          <w:lang w:val="pt-BR"/>
        </w:rPr>
        <w:t>s</w:t>
      </w:r>
      <w:r w:rsidRPr="00216DA6">
        <w:rPr>
          <w:rFonts w:eastAsia="Arial Unicode MS"/>
          <w:i/>
          <w:iCs/>
          <w:sz w:val="22"/>
          <w:szCs w:val="22"/>
          <w:lang w:val="pt-BR"/>
        </w:rPr>
        <w:t xml:space="preserve"> </w:t>
      </w:r>
      <w:r w:rsidRPr="00D614F7">
        <w:rPr>
          <w:rFonts w:eastAsia="Arial Unicode MS"/>
          <w:i/>
          <w:sz w:val="22"/>
          <w:lang w:val="pt-BR"/>
        </w:rPr>
        <w:t>e Outras Avenças</w:t>
      </w:r>
      <w:r w:rsidR="006824AF" w:rsidRPr="003D0FDF">
        <w:rPr>
          <w:rFonts w:eastAsia="Arial Unicode MS"/>
          <w:sz w:val="22"/>
          <w:szCs w:val="22"/>
          <w:lang w:val="pt-BR"/>
        </w:rPr>
        <w:t>”</w:t>
      </w:r>
      <w:r w:rsidR="00FC1AF3" w:rsidRPr="00D614F7">
        <w:rPr>
          <w:rFonts w:eastAsia="Arial Unicode MS"/>
          <w:sz w:val="22"/>
          <w:lang w:val="pt-BR"/>
        </w:rPr>
        <w:t xml:space="preserve"> (“</w:t>
      </w:r>
      <w:r w:rsidR="00FC1AF3" w:rsidRPr="00D614F7">
        <w:rPr>
          <w:rFonts w:eastAsia="Arial Unicode MS"/>
          <w:sz w:val="22"/>
          <w:u w:val="single"/>
          <w:lang w:val="pt-BR"/>
        </w:rPr>
        <w:t>Contrato de Cessão Fiduciária</w:t>
      </w:r>
      <w:r w:rsidR="00FC1AF3" w:rsidRPr="003D0FDF">
        <w:rPr>
          <w:rFonts w:eastAsia="Arial Unicode MS"/>
          <w:sz w:val="22"/>
          <w:szCs w:val="22"/>
          <w:lang w:val="pt-BR"/>
        </w:rPr>
        <w:t>”)</w:t>
      </w:r>
      <w:r w:rsidR="00FC1AF3">
        <w:rPr>
          <w:rFonts w:eastAsia="Arial Unicode MS"/>
          <w:sz w:val="22"/>
          <w:szCs w:val="22"/>
          <w:lang w:val="pt-BR"/>
        </w:rPr>
        <w:t xml:space="preserve">, celebrado em </w:t>
      </w:r>
      <w:r w:rsidR="00FC1AF3" w:rsidRPr="003D0FDF">
        <w:rPr>
          <w:sz w:val="22"/>
          <w:szCs w:val="22"/>
        </w:rPr>
        <w:t>[</w:t>
      </w:r>
      <w:r w:rsidR="00FC1AF3" w:rsidRPr="003D0FDF">
        <w:rPr>
          <w:sz w:val="22"/>
          <w:szCs w:val="22"/>
        </w:rPr>
        <w:sym w:font="Symbol" w:char="F0B7"/>
      </w:r>
      <w:r w:rsidR="00FC1AF3" w:rsidRPr="003D0FDF">
        <w:rPr>
          <w:sz w:val="22"/>
          <w:szCs w:val="22"/>
        </w:rPr>
        <w:t>]</w:t>
      </w:r>
      <w:r w:rsidR="00FC1AF3">
        <w:rPr>
          <w:sz w:val="22"/>
          <w:szCs w:val="22"/>
        </w:rPr>
        <w:t xml:space="preserve"> de </w:t>
      </w:r>
      <w:r w:rsidR="00FC1AF3" w:rsidRPr="003D0FDF">
        <w:rPr>
          <w:sz w:val="22"/>
          <w:szCs w:val="22"/>
        </w:rPr>
        <w:t>[</w:t>
      </w:r>
      <w:r w:rsidR="00FC1AF3" w:rsidRPr="003D0FDF">
        <w:rPr>
          <w:sz w:val="22"/>
          <w:szCs w:val="22"/>
        </w:rPr>
        <w:sym w:font="Symbol" w:char="F0B7"/>
      </w:r>
      <w:r w:rsidR="00FC1AF3" w:rsidRPr="003D0FDF">
        <w:rPr>
          <w:sz w:val="22"/>
          <w:szCs w:val="22"/>
        </w:rPr>
        <w:t>]</w:t>
      </w:r>
      <w:r w:rsidR="00FC1AF3">
        <w:rPr>
          <w:sz w:val="22"/>
          <w:szCs w:val="22"/>
        </w:rPr>
        <w:t xml:space="preserve"> de 2021 entre a Emissora, o Agente Fiduciário</w:t>
      </w:r>
      <w:r w:rsidR="00EB6CA8">
        <w:rPr>
          <w:sz w:val="22"/>
          <w:szCs w:val="22"/>
        </w:rPr>
        <w:t xml:space="preserve"> e</w:t>
      </w:r>
      <w:r w:rsidR="00FC1AF3">
        <w:rPr>
          <w:sz w:val="22"/>
          <w:szCs w:val="22"/>
        </w:rPr>
        <w:t xml:space="preserve"> a Fiadora</w:t>
      </w:r>
      <w:r w:rsidR="00EB6CA8">
        <w:rPr>
          <w:sz w:val="22"/>
          <w:szCs w:val="22"/>
        </w:rPr>
        <w:t>, bem como do “Contrato de Custódia de Recursos Financeiros”, celebrado em [●] de [●] de 2021 entre a Emissora, o Agente Fiduciário e o Itaú Unibanco S.A. (CNPJ/ME nº 60.71.190/0001-04)</w:t>
      </w:r>
      <w:r w:rsidRPr="00D614F7">
        <w:rPr>
          <w:sz w:val="22"/>
          <w:lang w:val="pt-BR"/>
        </w:rPr>
        <w:t xml:space="preserve">. </w:t>
      </w:r>
    </w:p>
    <w:p w14:paraId="52191DA4" w14:textId="77777777" w:rsidR="0027710C" w:rsidRPr="00D614F7" w:rsidRDefault="0027710C" w:rsidP="00D614F7">
      <w:pPr>
        <w:autoSpaceDE w:val="0"/>
        <w:autoSpaceDN w:val="0"/>
        <w:adjustRightInd w:val="0"/>
        <w:spacing w:line="320" w:lineRule="exact"/>
        <w:jc w:val="both"/>
        <w:rPr>
          <w:sz w:val="22"/>
          <w:lang w:val="pt-BR"/>
        </w:rPr>
      </w:pPr>
    </w:p>
    <w:p w14:paraId="2DFEEFCE" w14:textId="491294BD" w:rsidR="0027710C" w:rsidRPr="00D614F7" w:rsidRDefault="003D5F8F" w:rsidP="00D614F7">
      <w:pPr>
        <w:autoSpaceDE w:val="0"/>
        <w:autoSpaceDN w:val="0"/>
        <w:adjustRightInd w:val="0"/>
        <w:spacing w:line="320" w:lineRule="exact"/>
        <w:jc w:val="both"/>
        <w:rPr>
          <w:sz w:val="22"/>
        </w:rPr>
      </w:pPr>
      <w:r w:rsidRPr="00D614F7">
        <w:rPr>
          <w:color w:val="000000"/>
          <w:sz w:val="22"/>
          <w:lang w:val="pt-BR"/>
        </w:rPr>
        <w:t xml:space="preserve">Para assegurar o pagamento de quaisquer obrigações financeiras da </w:t>
      </w:r>
      <w:r w:rsidR="006824AF" w:rsidRPr="00D614F7">
        <w:rPr>
          <w:color w:val="000000"/>
          <w:sz w:val="22"/>
          <w:lang w:val="pt-BR"/>
        </w:rPr>
        <w:t>Emissora</w:t>
      </w:r>
      <w:r w:rsidR="003F5F23" w:rsidRPr="00D614F7">
        <w:rPr>
          <w:color w:val="000000"/>
          <w:sz w:val="22"/>
          <w:lang w:val="pt-BR"/>
        </w:rPr>
        <w:t xml:space="preserve"> </w:t>
      </w:r>
      <w:r w:rsidRPr="00D614F7">
        <w:rPr>
          <w:color w:val="000000"/>
          <w:sz w:val="22"/>
          <w:lang w:val="pt-BR"/>
        </w:rPr>
        <w:t xml:space="preserve">referentes às Debêntures, nos termos </w:t>
      </w:r>
      <w:r w:rsidRPr="003D0FDF">
        <w:rPr>
          <w:color w:val="000000"/>
          <w:sz w:val="22"/>
          <w:szCs w:val="22"/>
          <w:lang w:val="pt-BR"/>
        </w:rPr>
        <w:t>da Escritura</w:t>
      </w:r>
      <w:r w:rsidR="006824AF" w:rsidRPr="003D0FDF">
        <w:rPr>
          <w:color w:val="000000"/>
          <w:sz w:val="22"/>
          <w:szCs w:val="22"/>
          <w:lang w:val="pt-BR"/>
        </w:rPr>
        <w:t>,</w:t>
      </w:r>
      <w:r w:rsidRPr="00D614F7">
        <w:rPr>
          <w:color w:val="000000"/>
          <w:sz w:val="22"/>
          <w:lang w:val="pt-BR"/>
        </w:rPr>
        <w:t xml:space="preserve"> a </w:t>
      </w:r>
      <w:r w:rsidR="006824AF" w:rsidRPr="003D0FDF">
        <w:rPr>
          <w:bCs/>
          <w:iCs/>
          <w:sz w:val="22"/>
          <w:szCs w:val="22"/>
          <w:lang w:val="pt-BR"/>
        </w:rPr>
        <w:t>Emissora</w:t>
      </w:r>
      <w:r w:rsidRPr="00D614F7">
        <w:rPr>
          <w:color w:val="000000"/>
          <w:sz w:val="22"/>
          <w:lang w:val="pt-BR"/>
        </w:rPr>
        <w:t xml:space="preserve">, </w:t>
      </w:r>
      <w:r w:rsidRPr="00D614F7">
        <w:rPr>
          <w:sz w:val="22"/>
          <w:lang w:val="pt-BR"/>
        </w:rPr>
        <w:t xml:space="preserve">por meio do Contrato de Cessão Fiduciária, cedeu fiduciariamente </w:t>
      </w:r>
      <w:r w:rsidRPr="00D614F7">
        <w:rPr>
          <w:sz w:val="22"/>
        </w:rPr>
        <w:t xml:space="preserve">a totalidade dos direitos creditórios, presentes e futuros, oriundos do Contrato </w:t>
      </w:r>
      <w:r w:rsidR="00C730D9">
        <w:rPr>
          <w:bCs/>
          <w:sz w:val="22"/>
          <w:szCs w:val="22"/>
        </w:rPr>
        <w:t>HNK</w:t>
      </w:r>
      <w:r w:rsidRPr="00D614F7">
        <w:rPr>
          <w:sz w:val="22"/>
        </w:rPr>
        <w:t>.</w:t>
      </w:r>
    </w:p>
    <w:p w14:paraId="28427D97" w14:textId="77777777" w:rsidR="0027710C" w:rsidRPr="00D614F7" w:rsidRDefault="0027710C" w:rsidP="00D614F7">
      <w:pPr>
        <w:autoSpaceDE w:val="0"/>
        <w:autoSpaceDN w:val="0"/>
        <w:adjustRightInd w:val="0"/>
        <w:spacing w:line="320" w:lineRule="exact"/>
        <w:jc w:val="both"/>
        <w:rPr>
          <w:sz w:val="22"/>
        </w:rPr>
      </w:pPr>
    </w:p>
    <w:p w14:paraId="19D8D5D6" w14:textId="4F446292" w:rsidR="0027710C" w:rsidRPr="00D614F7" w:rsidRDefault="003D5F8F" w:rsidP="00D614F7">
      <w:pPr>
        <w:spacing w:line="320" w:lineRule="exact"/>
        <w:jc w:val="both"/>
        <w:rPr>
          <w:b/>
          <w:sz w:val="22"/>
        </w:rPr>
      </w:pPr>
      <w:r w:rsidRPr="00D614F7">
        <w:rPr>
          <w:b/>
          <w:sz w:val="22"/>
        </w:rPr>
        <w:t xml:space="preserve">Dessa forma, a totalidade dos pagamentos decorrentes do Contrato </w:t>
      </w:r>
      <w:r w:rsidR="00C730D9">
        <w:rPr>
          <w:b/>
          <w:sz w:val="22"/>
          <w:szCs w:val="22"/>
        </w:rPr>
        <w:t>HNK</w:t>
      </w:r>
      <w:r w:rsidRPr="00D614F7">
        <w:rPr>
          <w:b/>
          <w:sz w:val="22"/>
        </w:rPr>
        <w:t xml:space="preserve"> deverão ser feitos por V.Sas. ao Agente Fiduciário na conta vinculada nº [</w:t>
      </w:r>
      <w:r w:rsidRPr="00D614F7">
        <w:rPr>
          <w:b/>
          <w:sz w:val="22"/>
        </w:rPr>
        <w:sym w:font="Symbol" w:char="F0B7"/>
      </w:r>
      <w:r w:rsidRPr="00D614F7">
        <w:rPr>
          <w:b/>
          <w:sz w:val="22"/>
        </w:rPr>
        <w:t>], mantida na agência [</w:t>
      </w:r>
      <w:r w:rsidRPr="00D614F7">
        <w:rPr>
          <w:b/>
          <w:sz w:val="22"/>
        </w:rPr>
        <w:sym w:font="Symbol" w:char="F0B7"/>
      </w:r>
      <w:r w:rsidRPr="00D614F7">
        <w:rPr>
          <w:b/>
          <w:sz w:val="22"/>
        </w:rPr>
        <w:t xml:space="preserve">] do Banco </w:t>
      </w:r>
      <w:r w:rsidR="00A91EBF">
        <w:rPr>
          <w:b/>
          <w:sz w:val="22"/>
          <w:szCs w:val="22"/>
        </w:rPr>
        <w:t>[</w:t>
      </w:r>
      <w:r w:rsidR="00A91EBF" w:rsidRPr="003D0FDF">
        <w:t>●</w:t>
      </w:r>
      <w:r w:rsidR="00A91EBF">
        <w:t xml:space="preserve"> </w:t>
      </w:r>
      <w:r w:rsidRPr="003D0FDF">
        <w:rPr>
          <w:b/>
          <w:sz w:val="22"/>
          <w:szCs w:val="22"/>
        </w:rPr>
        <w:t>(</w:t>
      </w:r>
      <w:r w:rsidR="00A91EBF" w:rsidRPr="003D0FDF">
        <w:t>●</w:t>
      </w:r>
      <w:r w:rsidRPr="003D0FDF">
        <w:rPr>
          <w:b/>
          <w:sz w:val="22"/>
          <w:szCs w:val="22"/>
        </w:rPr>
        <w:t>)]</w:t>
      </w:r>
      <w:r w:rsidRPr="00D614F7">
        <w:rPr>
          <w:b/>
          <w:sz w:val="22"/>
        </w:rPr>
        <w:t xml:space="preserve"> (“</w:t>
      </w:r>
      <w:r w:rsidRPr="00D614F7">
        <w:rPr>
          <w:b/>
          <w:sz w:val="22"/>
          <w:u w:val="single"/>
        </w:rPr>
        <w:t>Conta Vinculada</w:t>
      </w:r>
      <w:r w:rsidRPr="00D614F7">
        <w:rPr>
          <w:b/>
          <w:sz w:val="22"/>
        </w:rPr>
        <w:t>”).</w:t>
      </w:r>
    </w:p>
    <w:p w14:paraId="2E902D43" w14:textId="77777777" w:rsidR="0027710C" w:rsidRPr="00D614F7" w:rsidRDefault="0027710C" w:rsidP="00D614F7">
      <w:pPr>
        <w:spacing w:line="320" w:lineRule="exact"/>
        <w:jc w:val="both"/>
        <w:rPr>
          <w:color w:val="000000"/>
          <w:sz w:val="22"/>
          <w:lang w:val="pt-BR"/>
        </w:rPr>
      </w:pPr>
    </w:p>
    <w:p w14:paraId="6C2537DB" w14:textId="77777777" w:rsidR="0027710C" w:rsidRPr="00D614F7" w:rsidRDefault="003D5F8F" w:rsidP="00D614F7">
      <w:pPr>
        <w:spacing w:line="320" w:lineRule="exact"/>
        <w:jc w:val="both"/>
        <w:rPr>
          <w:sz w:val="22"/>
        </w:rPr>
      </w:pPr>
      <w:r w:rsidRPr="00D614F7">
        <w:rPr>
          <w:sz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14:paraId="6ADCC890" w14:textId="77777777" w:rsidR="0027710C" w:rsidRPr="00D614F7" w:rsidRDefault="0027710C" w:rsidP="00D614F7">
      <w:pPr>
        <w:spacing w:line="320" w:lineRule="exact"/>
        <w:jc w:val="both"/>
        <w:rPr>
          <w:sz w:val="22"/>
        </w:rPr>
      </w:pPr>
    </w:p>
    <w:p w14:paraId="33072DD4" w14:textId="7C8E4A89" w:rsidR="0027710C" w:rsidRPr="00D614F7" w:rsidRDefault="003D5F8F" w:rsidP="00D614F7">
      <w:pPr>
        <w:spacing w:line="320" w:lineRule="exact"/>
        <w:jc w:val="both"/>
        <w:rPr>
          <w:sz w:val="22"/>
        </w:rPr>
      </w:pPr>
      <w:r w:rsidRPr="00D614F7">
        <w:rPr>
          <w:sz w:val="22"/>
        </w:rPr>
        <w:t xml:space="preserve">Aproveitamos o ensejo para reforçar que, a partir da data do recebimento desta notificação, eventuais valores devidos em virtude dos </w:t>
      </w:r>
      <w:r w:rsidR="00A91EBF" w:rsidRPr="00D614F7">
        <w:rPr>
          <w:sz w:val="22"/>
        </w:rPr>
        <w:t>D</w:t>
      </w:r>
      <w:r w:rsidRPr="00D614F7">
        <w:rPr>
          <w:sz w:val="22"/>
        </w:rPr>
        <w:t xml:space="preserve">ireitos </w:t>
      </w:r>
      <w:r w:rsidR="00A91EBF" w:rsidRPr="00D614F7">
        <w:rPr>
          <w:sz w:val="22"/>
        </w:rPr>
        <w:t>C</w:t>
      </w:r>
      <w:r w:rsidRPr="00D614F7">
        <w:rPr>
          <w:sz w:val="22"/>
        </w:rPr>
        <w:t>edidos somente serão considerados quitados após o depósito na já mencionada Conta Vinculada.</w:t>
      </w:r>
    </w:p>
    <w:p w14:paraId="79CE5DAE" w14:textId="7CECDC69" w:rsidR="000E67A4" w:rsidRPr="00D614F7" w:rsidRDefault="000E67A4" w:rsidP="00D614F7">
      <w:pPr>
        <w:spacing w:line="320" w:lineRule="exact"/>
        <w:jc w:val="both"/>
        <w:rPr>
          <w:sz w:val="22"/>
        </w:rPr>
      </w:pPr>
    </w:p>
    <w:p w14:paraId="25D0A042" w14:textId="0DBE8A1D" w:rsidR="000E67A4" w:rsidRPr="00C92092" w:rsidRDefault="000E67A4" w:rsidP="00C92092">
      <w:pPr>
        <w:spacing w:line="320" w:lineRule="exact"/>
        <w:jc w:val="both"/>
        <w:rPr>
          <w:sz w:val="22"/>
        </w:rPr>
      </w:pPr>
      <w:r w:rsidRPr="00E40389">
        <w:rPr>
          <w:sz w:val="22"/>
        </w:rPr>
        <w:t>Ao assinar a presente notificação, o Grupo Heineken reconhece e confirma que</w:t>
      </w:r>
      <w:r w:rsidR="00E40389">
        <w:rPr>
          <w:sz w:val="22"/>
        </w:rPr>
        <w:t>:</w:t>
      </w:r>
      <w:r w:rsidRPr="00E40389">
        <w:rPr>
          <w:sz w:val="22"/>
        </w:rPr>
        <w:t xml:space="preserve"> (i) o Grupo Heineken não precisará figurar como garantidora das Debêntures para que haja a manutenção do fluxo de pagamentos referente ao Contrato HNK</w:t>
      </w:r>
      <w:r w:rsidR="00E40389">
        <w:rPr>
          <w:sz w:val="22"/>
        </w:rPr>
        <w:t>;</w:t>
      </w:r>
      <w:r w:rsidR="004F42ED">
        <w:rPr>
          <w:sz w:val="22"/>
        </w:rPr>
        <w:t xml:space="preserve"> e</w:t>
      </w:r>
      <w:r w:rsidR="00E40389">
        <w:rPr>
          <w:sz w:val="22"/>
        </w:rPr>
        <w:t xml:space="preserve"> (ii) que a cessão fiduciária dos recebíveis do Contrato HNK abrange a totalidade dos pagamentos decorrentes de tal contrato, durante a integralidade de sua vigência</w:t>
      </w:r>
      <w:r w:rsidR="00D40E40" w:rsidRPr="00E40389">
        <w:rPr>
          <w:sz w:val="22"/>
        </w:rPr>
        <w:t>.</w:t>
      </w:r>
    </w:p>
    <w:p w14:paraId="3575FF0C" w14:textId="77777777" w:rsidR="0027710C" w:rsidRPr="00C92092" w:rsidRDefault="0027710C" w:rsidP="00C92092">
      <w:pPr>
        <w:spacing w:line="320" w:lineRule="exact"/>
        <w:jc w:val="both"/>
        <w:rPr>
          <w:sz w:val="22"/>
        </w:rPr>
      </w:pPr>
    </w:p>
    <w:p w14:paraId="0AC651D2" w14:textId="4DB24782" w:rsidR="0027710C" w:rsidRPr="00D614F7" w:rsidRDefault="003D5F8F" w:rsidP="00D614F7">
      <w:pPr>
        <w:autoSpaceDE w:val="0"/>
        <w:autoSpaceDN w:val="0"/>
        <w:adjustRightInd w:val="0"/>
        <w:spacing w:line="320" w:lineRule="exact"/>
        <w:jc w:val="both"/>
        <w:rPr>
          <w:sz w:val="22"/>
        </w:rPr>
      </w:pPr>
      <w:r w:rsidRPr="00D614F7">
        <w:rPr>
          <w:rFonts w:eastAsia="PMingLiU"/>
          <w:sz w:val="22"/>
        </w:rPr>
        <w:t>Não obstante,</w:t>
      </w:r>
      <w:r w:rsidRPr="00D614F7">
        <w:rPr>
          <w:sz w:val="22"/>
        </w:rPr>
        <w:t xml:space="preserve"> a </w:t>
      </w:r>
      <w:r w:rsidR="005C4FDF" w:rsidRPr="003D0FDF">
        <w:rPr>
          <w:sz w:val="22"/>
          <w:szCs w:val="22"/>
        </w:rPr>
        <w:t>Vidroporto S.A</w:t>
      </w:r>
      <w:r w:rsidR="005C4FDF" w:rsidRPr="00D614F7">
        <w:rPr>
          <w:sz w:val="22"/>
        </w:rPr>
        <w:t>.</w:t>
      </w:r>
      <w:r w:rsidRPr="00D614F7">
        <w:rPr>
          <w:sz w:val="22"/>
        </w:rPr>
        <w:t xml:space="preserve"> declara que </w:t>
      </w:r>
      <w:r w:rsidRPr="00D614F7">
        <w:rPr>
          <w:rFonts w:eastAsia="PMingLiU"/>
          <w:sz w:val="22"/>
        </w:rPr>
        <w:t>o disposto no presente termo</w:t>
      </w:r>
      <w:r w:rsidRPr="00D614F7">
        <w:rPr>
          <w:sz w:val="22"/>
        </w:rPr>
        <w:t xml:space="preserve">, não limita ou restrige direitos, obrigações ou qualquer disposição prevista no Contrato </w:t>
      </w:r>
      <w:r w:rsidR="00FC1AF3">
        <w:rPr>
          <w:bCs/>
          <w:sz w:val="22"/>
          <w:szCs w:val="22"/>
        </w:rPr>
        <w:t>HNK</w:t>
      </w:r>
      <w:r w:rsidRPr="00D614F7">
        <w:rPr>
          <w:sz w:val="22"/>
        </w:rPr>
        <w:t>, com exceção do Domicílio Bancário.</w:t>
      </w:r>
    </w:p>
    <w:p w14:paraId="753D8C53" w14:textId="77777777" w:rsidR="0027710C" w:rsidRPr="00D614F7" w:rsidRDefault="0027710C" w:rsidP="00D614F7">
      <w:pPr>
        <w:autoSpaceDE w:val="0"/>
        <w:autoSpaceDN w:val="0"/>
        <w:adjustRightInd w:val="0"/>
        <w:spacing w:line="320" w:lineRule="exact"/>
        <w:jc w:val="both"/>
        <w:rPr>
          <w:color w:val="000000"/>
          <w:sz w:val="22"/>
        </w:rPr>
      </w:pPr>
    </w:p>
    <w:p w14:paraId="553D3E58" w14:textId="77777777" w:rsidR="0027710C" w:rsidRPr="00D614F7" w:rsidRDefault="003D5F8F" w:rsidP="00D614F7">
      <w:pPr>
        <w:autoSpaceDE w:val="0"/>
        <w:autoSpaceDN w:val="0"/>
        <w:adjustRightInd w:val="0"/>
        <w:spacing w:line="320" w:lineRule="exact"/>
        <w:jc w:val="both"/>
        <w:rPr>
          <w:color w:val="000000"/>
          <w:sz w:val="22"/>
          <w:lang w:val="pt-BR"/>
        </w:rPr>
      </w:pPr>
      <w:r w:rsidRPr="00D614F7">
        <w:rPr>
          <w:color w:val="000000"/>
          <w:sz w:val="22"/>
          <w:lang w:val="pt-BR"/>
        </w:rPr>
        <w:t>Permanecemos à disposição de V. Sas. para qualquer esclarecimento.</w:t>
      </w:r>
    </w:p>
    <w:p w14:paraId="298D88EB" w14:textId="77777777" w:rsidR="0027710C" w:rsidRPr="00D614F7" w:rsidRDefault="0027710C" w:rsidP="00D614F7">
      <w:pPr>
        <w:autoSpaceDE w:val="0"/>
        <w:autoSpaceDN w:val="0"/>
        <w:adjustRightInd w:val="0"/>
        <w:spacing w:line="320" w:lineRule="exact"/>
        <w:jc w:val="both"/>
        <w:rPr>
          <w:color w:val="000000"/>
          <w:sz w:val="22"/>
          <w:lang w:val="pt-BR"/>
        </w:rPr>
      </w:pPr>
    </w:p>
    <w:p w14:paraId="35CA55C5" w14:textId="77777777" w:rsidR="0027710C" w:rsidRPr="00D614F7" w:rsidRDefault="003D5F8F" w:rsidP="00D614F7">
      <w:pPr>
        <w:autoSpaceDE w:val="0"/>
        <w:autoSpaceDN w:val="0"/>
        <w:adjustRightInd w:val="0"/>
        <w:spacing w:line="320" w:lineRule="exact"/>
        <w:jc w:val="center"/>
        <w:rPr>
          <w:color w:val="000000"/>
          <w:sz w:val="22"/>
          <w:lang w:val="pt-BR"/>
        </w:rPr>
      </w:pPr>
      <w:r w:rsidRPr="00D614F7">
        <w:rPr>
          <w:color w:val="000000"/>
          <w:sz w:val="22"/>
          <w:lang w:val="pt-BR"/>
        </w:rPr>
        <w:t>Atenciosamente,</w:t>
      </w:r>
    </w:p>
    <w:p w14:paraId="2E493B76" w14:textId="77777777" w:rsidR="0027710C" w:rsidRPr="00D614F7" w:rsidRDefault="0027710C" w:rsidP="00D614F7">
      <w:pPr>
        <w:spacing w:line="320" w:lineRule="exact"/>
        <w:jc w:val="center"/>
        <w:rPr>
          <w:color w:val="000000"/>
          <w:sz w:val="22"/>
          <w:lang w:val="pt-BR"/>
        </w:rPr>
      </w:pPr>
    </w:p>
    <w:p w14:paraId="4A7AEFFD" w14:textId="77777777" w:rsidR="0027710C" w:rsidRPr="00D614F7" w:rsidRDefault="003D5F8F" w:rsidP="00D614F7">
      <w:pPr>
        <w:pStyle w:val="BNDES"/>
        <w:tabs>
          <w:tab w:val="left" w:pos="4820"/>
        </w:tabs>
        <w:spacing w:before="0" w:line="320" w:lineRule="exact"/>
        <w:rPr>
          <w:rFonts w:ascii="Times New Roman" w:hAnsi="Times New Roman"/>
          <w:color w:val="000000"/>
          <w:u w:val="single"/>
        </w:rPr>
      </w:pPr>
      <w:r w:rsidRPr="00D614F7">
        <w:rPr>
          <w:rFonts w:ascii="Times New Roman" w:hAnsi="Times New Roman"/>
          <w:color w:val="000000"/>
        </w:rPr>
        <w:t>_____________________________</w:t>
      </w:r>
      <w:r w:rsidRPr="00D614F7">
        <w:rPr>
          <w:rFonts w:ascii="Times New Roman" w:hAnsi="Times New Roman"/>
          <w:color w:val="000000"/>
        </w:rPr>
        <w:tab/>
        <w:t>___________________________</w:t>
      </w:r>
    </w:p>
    <w:p w14:paraId="695599BE" w14:textId="77777777" w:rsidR="0027710C" w:rsidRPr="00D614F7" w:rsidRDefault="0027710C" w:rsidP="00D614F7">
      <w:pPr>
        <w:pStyle w:val="ax"/>
        <w:spacing w:before="0" w:after="0" w:line="320" w:lineRule="exact"/>
        <w:ind w:left="0" w:firstLine="0"/>
        <w:jc w:val="center"/>
        <w:rPr>
          <w:rFonts w:ascii="Times New Roman" w:hAnsi="Times New Roman"/>
          <w:b/>
          <w:sz w:val="22"/>
        </w:rPr>
      </w:pPr>
    </w:p>
    <w:p w14:paraId="13F81040" w14:textId="1714C883" w:rsidR="0027710C" w:rsidRPr="003D0FDF" w:rsidRDefault="002B6BF9" w:rsidP="003D5F8F">
      <w:pPr>
        <w:pStyle w:val="ax"/>
        <w:spacing w:before="0" w:after="0" w:line="320" w:lineRule="exact"/>
        <w:ind w:left="0" w:firstLine="0"/>
        <w:jc w:val="center"/>
        <w:rPr>
          <w:rFonts w:ascii="Times New Roman" w:hAnsi="Times New Roman"/>
          <w:b/>
          <w:sz w:val="22"/>
          <w:szCs w:val="22"/>
          <w:u w:val="single"/>
        </w:rPr>
      </w:pPr>
      <w:r w:rsidRPr="003D0FDF">
        <w:rPr>
          <w:rFonts w:ascii="Times New Roman" w:hAnsi="Times New Roman"/>
          <w:b/>
          <w:sz w:val="22"/>
          <w:szCs w:val="22"/>
          <w:lang w:val="pt-PT"/>
        </w:rPr>
        <w:t>VIDROPORTO S.A</w:t>
      </w:r>
      <w:r w:rsidR="003D5F8F" w:rsidRPr="003D0FDF">
        <w:rPr>
          <w:rFonts w:ascii="Times New Roman" w:hAnsi="Times New Roman"/>
          <w:b/>
          <w:sz w:val="22"/>
          <w:szCs w:val="22"/>
          <w:lang w:val="pt-PT"/>
        </w:rPr>
        <w:t>.</w:t>
      </w:r>
    </w:p>
    <w:p w14:paraId="2E943540" w14:textId="77777777" w:rsidR="0027710C" w:rsidRPr="00D614F7" w:rsidRDefault="0027710C" w:rsidP="00645261">
      <w:pPr>
        <w:pStyle w:val="ax"/>
        <w:spacing w:before="0" w:after="0" w:line="320" w:lineRule="exact"/>
        <w:ind w:left="0" w:firstLine="0"/>
        <w:jc w:val="center"/>
        <w:rPr>
          <w:b/>
          <w:sz w:val="22"/>
          <w:u w:val="single"/>
        </w:rPr>
      </w:pPr>
    </w:p>
    <w:p w14:paraId="42C7F903" w14:textId="77777777" w:rsidR="0027710C" w:rsidRPr="00D614F7" w:rsidRDefault="003D5F8F" w:rsidP="00D614F7">
      <w:pPr>
        <w:spacing w:line="320" w:lineRule="exact"/>
        <w:rPr>
          <w:color w:val="000000"/>
          <w:sz w:val="22"/>
          <w:lang w:val="pt-BR"/>
        </w:rPr>
      </w:pPr>
      <w:r w:rsidRPr="00D614F7">
        <w:rPr>
          <w:color w:val="000000"/>
          <w:sz w:val="22"/>
          <w:lang w:val="pt-BR"/>
        </w:rPr>
        <w:t xml:space="preserve">De Acordo em ___/___/___: </w:t>
      </w:r>
    </w:p>
    <w:p w14:paraId="0CA8C72D" w14:textId="77777777" w:rsidR="0027710C" w:rsidRPr="00D614F7" w:rsidRDefault="0027710C" w:rsidP="003D5F8F">
      <w:pPr>
        <w:spacing w:line="320" w:lineRule="exact"/>
        <w:rPr>
          <w:color w:val="000000"/>
          <w:sz w:val="22"/>
          <w:lang w:val="pt-BR"/>
        </w:rPr>
      </w:pPr>
    </w:p>
    <w:p w14:paraId="41EDD015" w14:textId="77777777" w:rsidR="0027710C" w:rsidRPr="00D614F7" w:rsidRDefault="003D5F8F" w:rsidP="003D5F8F">
      <w:pPr>
        <w:spacing w:line="320" w:lineRule="exact"/>
        <w:rPr>
          <w:color w:val="000000"/>
          <w:sz w:val="22"/>
          <w:lang w:val="pt-BR"/>
        </w:rPr>
      </w:pPr>
      <w:r w:rsidRPr="00D614F7">
        <w:rPr>
          <w:color w:val="000000"/>
          <w:sz w:val="22"/>
          <w:lang w:val="pt-BR"/>
        </w:rPr>
        <w:t>______________________________________</w:t>
      </w:r>
    </w:p>
    <w:p w14:paraId="5B547B16" w14:textId="77777777" w:rsidR="0027710C" w:rsidRPr="00D614F7" w:rsidRDefault="003D5F8F"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HNK BR Indústria de Bebidas Ltda.</w:t>
      </w:r>
    </w:p>
    <w:p w14:paraId="5302E371" w14:textId="77777777" w:rsidR="0027710C" w:rsidRPr="00D614F7" w:rsidRDefault="003D5F8F"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HNK BR Bebidas Ltda.</w:t>
      </w:r>
    </w:p>
    <w:p w14:paraId="30DC47D5" w14:textId="77777777" w:rsidR="0027710C" w:rsidRPr="00D614F7" w:rsidRDefault="003D5F8F"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Cervejarias Kaiser Brasil S.A.</w:t>
      </w:r>
    </w:p>
    <w:p w14:paraId="0DBC91CB" w14:textId="77777777" w:rsidR="0027710C" w:rsidRPr="00D614F7" w:rsidRDefault="003D5F8F"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Cervejaria Baden Baden Ltda.</w:t>
      </w:r>
    </w:p>
    <w:p w14:paraId="1631E34D" w14:textId="77777777" w:rsidR="0027710C" w:rsidRPr="00D614F7" w:rsidRDefault="003D5F8F"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 xml:space="preserve">Indústria de Bebidas Igarassu Ltda. </w:t>
      </w:r>
    </w:p>
    <w:p w14:paraId="12E9D08D" w14:textId="77777777" w:rsidR="0027710C" w:rsidRPr="00D614F7" w:rsidRDefault="003D5F8F"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Cervejaria Sudbrack Ltda.</w:t>
      </w:r>
    </w:p>
    <w:p w14:paraId="3D4A15E2" w14:textId="77777777" w:rsidR="0027710C" w:rsidRPr="00D614F7" w:rsidRDefault="003D5F8F" w:rsidP="003D5F8F">
      <w:pPr>
        <w:suppressAutoHyphens w:val="0"/>
        <w:spacing w:line="320" w:lineRule="exact"/>
        <w:rPr>
          <w:color w:val="000000"/>
          <w:sz w:val="22"/>
          <w:lang w:val="pt-BR"/>
        </w:rPr>
      </w:pPr>
      <w:r w:rsidRPr="00D614F7">
        <w:rPr>
          <w:color w:val="000000"/>
          <w:sz w:val="22"/>
          <w:lang w:val="pt-BR"/>
        </w:rPr>
        <w:br w:type="page"/>
      </w:r>
    </w:p>
    <w:p w14:paraId="25352C73" w14:textId="502DDC9F" w:rsidR="0027710C" w:rsidRPr="00393BC2" w:rsidRDefault="003D5F8F" w:rsidP="003D5F8F">
      <w:pPr>
        <w:spacing w:line="320" w:lineRule="exact"/>
        <w:jc w:val="center"/>
        <w:rPr>
          <w:b/>
          <w:sz w:val="22"/>
          <w:lang w:val="pt-BR"/>
        </w:rPr>
      </w:pPr>
      <w:r w:rsidRPr="00393BC2">
        <w:rPr>
          <w:b/>
          <w:sz w:val="22"/>
          <w:lang w:val="pt-BR"/>
        </w:rPr>
        <w:lastRenderedPageBreak/>
        <w:t>ANEXO I</w:t>
      </w:r>
      <w:r w:rsidR="007A2833">
        <w:rPr>
          <w:b/>
          <w:sz w:val="22"/>
          <w:lang w:val="pt-BR"/>
        </w:rPr>
        <w:t>II</w:t>
      </w:r>
    </w:p>
    <w:p w14:paraId="03F6ECFB" w14:textId="77777777" w:rsidR="0027710C" w:rsidRPr="00393BC2" w:rsidRDefault="003D5F8F" w:rsidP="003D5F8F">
      <w:pPr>
        <w:spacing w:line="320" w:lineRule="exact"/>
        <w:jc w:val="center"/>
        <w:rPr>
          <w:b/>
          <w:color w:val="FFFFFF"/>
          <w:sz w:val="22"/>
          <w:lang w:val="pt-BR"/>
        </w:rPr>
      </w:pPr>
      <w:r w:rsidRPr="00393BC2">
        <w:rPr>
          <w:b/>
          <w:sz w:val="22"/>
          <w:u w:val="single"/>
          <w:lang w:val="pt-BR"/>
        </w:rPr>
        <w:t>MODELO PROCURAÇÃO</w:t>
      </w:r>
      <w:r w:rsidRPr="00393BC2">
        <w:rPr>
          <w:b/>
          <w:sz w:val="22"/>
          <w:lang w:val="pt-BR"/>
        </w:rPr>
        <w:t xml:space="preserve"> </w:t>
      </w:r>
      <w:bookmarkStart w:id="59" w:name="Texto326"/>
      <w:r w:rsidRPr="00393BC2">
        <w:rPr>
          <w:b/>
          <w:color w:val="FFFFFF"/>
          <w:sz w:val="22"/>
          <w:lang w:val="pt-BR"/>
        </w:rPr>
        <w:t>     </w:t>
      </w:r>
      <w:bookmarkEnd w:id="59"/>
    </w:p>
    <w:p w14:paraId="32EE0B50" w14:textId="77777777" w:rsidR="0027710C" w:rsidRPr="00393BC2" w:rsidRDefault="0027710C" w:rsidP="003D5F8F">
      <w:pPr>
        <w:spacing w:line="320" w:lineRule="exact"/>
        <w:jc w:val="both"/>
        <w:rPr>
          <w:sz w:val="22"/>
          <w:lang w:val="pt-BR"/>
        </w:rPr>
      </w:pPr>
    </w:p>
    <w:p w14:paraId="7134C364" w14:textId="4D7E3C0E" w:rsidR="0027710C" w:rsidRPr="00645261" w:rsidRDefault="00036803" w:rsidP="003D5F8F">
      <w:pPr>
        <w:autoSpaceDE w:val="0"/>
        <w:autoSpaceDN w:val="0"/>
        <w:adjustRightInd w:val="0"/>
        <w:spacing w:line="320" w:lineRule="exact"/>
        <w:jc w:val="both"/>
        <w:rPr>
          <w:sz w:val="22"/>
          <w:lang w:val="pt-BR"/>
        </w:rPr>
      </w:pPr>
      <w:bookmarkStart w:id="60" w:name="Texto331"/>
      <w:r w:rsidRPr="003D0FDF">
        <w:rPr>
          <w:b/>
          <w:bCs/>
          <w:sz w:val="22"/>
          <w:szCs w:val="22"/>
        </w:rPr>
        <w:t>VIDROPORTO S.A</w:t>
      </w:r>
      <w:r w:rsidRPr="00393BC2">
        <w:rPr>
          <w:sz w:val="22"/>
        </w:rPr>
        <w:t xml:space="preserve">., sociedade </w:t>
      </w:r>
      <w:r w:rsidRPr="003D0FDF">
        <w:rPr>
          <w:sz w:val="22"/>
          <w:szCs w:val="22"/>
        </w:rPr>
        <w:t>por ações de capital fechado, sem registro de emissor de valores mobiliários perante a Comissão de Valores Mobiliários</w:t>
      </w:r>
      <w:r w:rsidRPr="00393BC2">
        <w:rPr>
          <w:sz w:val="22"/>
        </w:rPr>
        <w:t xml:space="preserve">, com sede na Cidade de </w:t>
      </w:r>
      <w:r w:rsidRPr="003D0FDF">
        <w:rPr>
          <w:sz w:val="22"/>
          <w:szCs w:val="22"/>
        </w:rPr>
        <w:t>Porto Ferreira</w:t>
      </w:r>
      <w:r w:rsidRPr="00393BC2">
        <w:rPr>
          <w:sz w:val="22"/>
        </w:rPr>
        <w:t xml:space="preserve">, Estado de </w:t>
      </w:r>
      <w:r w:rsidRPr="003D0FDF">
        <w:rPr>
          <w:sz w:val="22"/>
          <w:szCs w:val="22"/>
        </w:rPr>
        <w:t>São Paulo</w:t>
      </w:r>
      <w:r w:rsidRPr="00393BC2">
        <w:rPr>
          <w:sz w:val="22"/>
        </w:rPr>
        <w:t xml:space="preserve">, na Rodovia </w:t>
      </w:r>
      <w:r w:rsidRPr="003D0FDF">
        <w:rPr>
          <w:sz w:val="22"/>
          <w:szCs w:val="22"/>
        </w:rPr>
        <w:t>Anhanguera (SP 330),</w:t>
      </w:r>
      <w:r w:rsidRPr="00393BC2">
        <w:rPr>
          <w:sz w:val="22"/>
        </w:rPr>
        <w:t xml:space="preserve"> Km </w:t>
      </w:r>
      <w:r w:rsidRPr="003D0FDF">
        <w:rPr>
          <w:sz w:val="22"/>
          <w:szCs w:val="22"/>
        </w:rPr>
        <w:t>226.8 CXPST 61</w:t>
      </w:r>
      <w:r w:rsidRPr="00393BC2">
        <w:rPr>
          <w:sz w:val="22"/>
        </w:rPr>
        <w:t>, CEP</w:t>
      </w:r>
      <w:r w:rsidRPr="00393BC2">
        <w:rPr>
          <w:color w:val="333333"/>
          <w:sz w:val="22"/>
          <w:shd w:val="clear" w:color="auto" w:fill="FFFFFF"/>
        </w:rPr>
        <w:t xml:space="preserve"> </w:t>
      </w:r>
      <w:r w:rsidRPr="003D0FDF">
        <w:rPr>
          <w:sz w:val="22"/>
          <w:szCs w:val="22"/>
        </w:rPr>
        <w:t>13.660-970</w:t>
      </w:r>
      <w:r w:rsidRPr="00393BC2">
        <w:rPr>
          <w:sz w:val="22"/>
        </w:rPr>
        <w:t>, inscrita no Cadastro Nacional de Pessoa Jurídica (“</w:t>
      </w:r>
      <w:r w:rsidRPr="00393BC2">
        <w:rPr>
          <w:sz w:val="22"/>
          <w:u w:val="single"/>
        </w:rPr>
        <w:t>CNPJ/ME</w:t>
      </w:r>
      <w:r w:rsidRPr="00393BC2">
        <w:rPr>
          <w:sz w:val="22"/>
        </w:rPr>
        <w:t xml:space="preserve">”) sob </w:t>
      </w:r>
      <w:r w:rsidRPr="003D0FDF">
        <w:rPr>
          <w:sz w:val="22"/>
          <w:szCs w:val="22"/>
        </w:rPr>
        <w:t>nº 48.845.556</w:t>
      </w:r>
      <w:r w:rsidRPr="00393BC2">
        <w:rPr>
          <w:sz w:val="22"/>
        </w:rPr>
        <w:t>/0001-</w:t>
      </w:r>
      <w:r w:rsidRPr="003D0FDF">
        <w:rPr>
          <w:sz w:val="22"/>
          <w:szCs w:val="22"/>
        </w:rPr>
        <w:t xml:space="preserve">05, </w:t>
      </w:r>
      <w:r w:rsidRPr="003D0FDF">
        <w:rPr>
          <w:bCs/>
          <w:sz w:val="22"/>
          <w:szCs w:val="22"/>
        </w:rPr>
        <w:t xml:space="preserve">e com seus atos constitutivos registrados perante a Junta Comercial do Estado de São Paulo sob o NIRE nº </w:t>
      </w:r>
      <w:r w:rsidR="00FC1AF3" w:rsidRPr="00FC1AF3">
        <w:rPr>
          <w:bCs/>
          <w:sz w:val="22"/>
          <w:szCs w:val="22"/>
        </w:rPr>
        <w:t>35.300.107.799</w:t>
      </w:r>
      <w:r w:rsidR="003D5F8F" w:rsidRPr="00393BC2">
        <w:rPr>
          <w:sz w:val="22"/>
        </w:rPr>
        <w:t>, neste ato representada nos termos de seu estatuto social</w:t>
      </w:r>
      <w:r w:rsidR="003D5F8F" w:rsidRPr="00393BC2">
        <w:rPr>
          <w:sz w:val="22"/>
          <w:lang w:val="pt-BR"/>
        </w:rPr>
        <w:t xml:space="preserve"> pelo seu [cargo], [nome], [nacionalidade], [estado civil], [profissão], residente e domiciliado na Cidade de [●], Estado de [●], com endereço de sua representada (“</w:t>
      </w:r>
      <w:r w:rsidR="003D5F8F" w:rsidRPr="00393BC2">
        <w:rPr>
          <w:sz w:val="22"/>
          <w:u w:val="single"/>
          <w:lang w:val="pt-BR"/>
        </w:rPr>
        <w:t>Cedente</w:t>
      </w:r>
      <w:r w:rsidR="003D5F8F" w:rsidRPr="00393BC2">
        <w:rPr>
          <w:sz w:val="22"/>
          <w:lang w:val="pt-BR"/>
        </w:rPr>
        <w:t xml:space="preserve">”), em caráter irrevogável e irretratável, nomeia e constitui a </w:t>
      </w:r>
      <w:r w:rsidR="003D5F8F" w:rsidRPr="00393BC2">
        <w:rPr>
          <w:b/>
          <w:color w:val="000000"/>
          <w:sz w:val="22"/>
        </w:rPr>
        <w:t>SIMPLIFIC PAVARINI DISTRIBUIDORA DE TÍTULOS E VALORES MOBILIÁRIOS LTDA.</w:t>
      </w:r>
      <w:r w:rsidR="003D5F8F" w:rsidRPr="00393BC2">
        <w:rPr>
          <w:color w:val="000000"/>
          <w:sz w:val="22"/>
        </w:rPr>
        <w:t>, instituição financeira atuando por sua filial na cidade de São Paulo, estado de São Paulo, na Rua Joaquim Floriano, nº 466, Bloco B, Sala 1.401, CEP: 04534-002, inscrita no CNPJ/ME sob o nº 15.227.994/0004-01, neste ato representada na forma de seu estatuto social</w:t>
      </w:r>
      <w:r w:rsidR="003D5F8F" w:rsidRPr="00393BC2">
        <w:rPr>
          <w:sz w:val="22"/>
          <w:lang w:val="pt-BR"/>
        </w:rPr>
        <w:t xml:space="preserve"> (“</w:t>
      </w:r>
      <w:r w:rsidR="003D5F8F" w:rsidRPr="00393BC2">
        <w:rPr>
          <w:sz w:val="22"/>
          <w:u w:val="single"/>
          <w:lang w:val="pt-BR"/>
        </w:rPr>
        <w:t>Outorgado</w:t>
      </w:r>
      <w:r w:rsidR="003D5F8F" w:rsidRPr="00393BC2">
        <w:rPr>
          <w:sz w:val="22"/>
          <w:lang w:val="pt-BR"/>
        </w:rPr>
        <w:t>”), na qualidade de representante da comunhão dos interesses dos titulares das debêntures da</w:t>
      </w:r>
      <w:r w:rsidRPr="00393BC2">
        <w:rPr>
          <w:sz w:val="22"/>
          <w:lang w:val="pt-BR"/>
        </w:rPr>
        <w:t xml:space="preserve"> </w:t>
      </w:r>
      <w:r w:rsidRPr="003D0FDF">
        <w:rPr>
          <w:sz w:val="22"/>
          <w:szCs w:val="22"/>
          <w:lang w:val="pt-BR"/>
        </w:rPr>
        <w:t>sua</w:t>
      </w:r>
      <w:r w:rsidR="003D5F8F" w:rsidRPr="003D0FDF">
        <w:rPr>
          <w:sz w:val="22"/>
          <w:szCs w:val="22"/>
          <w:lang w:val="pt-BR"/>
        </w:rPr>
        <w:t xml:space="preserve"> </w:t>
      </w:r>
      <w:r w:rsidRPr="003D0FDF">
        <w:rPr>
          <w:sz w:val="22"/>
          <w:szCs w:val="22"/>
          <w:lang w:val="pt-BR"/>
        </w:rPr>
        <w:t>4</w:t>
      </w:r>
      <w:r w:rsidR="003D5F8F" w:rsidRPr="003D0FDF">
        <w:rPr>
          <w:sz w:val="22"/>
          <w:szCs w:val="22"/>
          <w:lang w:val="pt-BR"/>
        </w:rPr>
        <w:t>ª</w:t>
      </w:r>
      <w:r w:rsidRPr="003D0FDF">
        <w:rPr>
          <w:sz w:val="22"/>
          <w:szCs w:val="22"/>
          <w:lang w:val="pt-BR"/>
        </w:rPr>
        <w:t xml:space="preserve"> (quarta)</w:t>
      </w:r>
      <w:r w:rsidR="003D5F8F" w:rsidRPr="003D0FDF">
        <w:rPr>
          <w:sz w:val="22"/>
          <w:szCs w:val="22"/>
          <w:lang w:val="pt-BR"/>
        </w:rPr>
        <w:t xml:space="preserve"> emissão</w:t>
      </w:r>
      <w:r w:rsidRPr="003D0FDF">
        <w:rPr>
          <w:sz w:val="22"/>
          <w:szCs w:val="22"/>
          <w:lang w:val="pt-BR"/>
        </w:rPr>
        <w:t xml:space="preserve"> de debêntures simples, não conversíveis em ações, da espécie com garantia real, com garantia adicional fidejussória, em série única, para distribuição pública com esforços restritos </w:t>
      </w:r>
      <w:r w:rsidR="003D5F8F" w:rsidRPr="003D0FDF">
        <w:rPr>
          <w:sz w:val="22"/>
          <w:szCs w:val="22"/>
          <w:lang w:val="pt-BR"/>
        </w:rPr>
        <w:t>,</w:t>
      </w:r>
      <w:r w:rsidR="003D5F8F" w:rsidRPr="00393BC2">
        <w:rPr>
          <w:sz w:val="22"/>
          <w:lang w:val="pt-BR"/>
        </w:rPr>
        <w:t xml:space="preserve"> sua bastante procuradora para atuar em seu nome e por sua conta, nos limites máximos permitidos por lei, para praticar e celebrar todos e quaisquer atos necessários, a fim de executar e/ou aperfeiçoar a garantia constituída nos termos do “</w:t>
      </w:r>
      <w:r w:rsidR="003D5F8F" w:rsidRPr="00393BC2">
        <w:rPr>
          <w:i/>
          <w:sz w:val="22"/>
          <w:lang w:val="pt-BR"/>
        </w:rPr>
        <w:t>Contrato de Cessão Fiduciária de Direitos Creditórios</w:t>
      </w:r>
      <w:r w:rsidRPr="003D0FDF">
        <w:rPr>
          <w:i/>
          <w:sz w:val="22"/>
          <w:szCs w:val="22"/>
          <w:lang w:val="pt-BR"/>
        </w:rPr>
        <w:t xml:space="preserve"> em Garantia</w:t>
      </w:r>
      <w:r w:rsidR="003D5F8F" w:rsidRPr="00393BC2">
        <w:rPr>
          <w:i/>
          <w:sz w:val="22"/>
          <w:lang w:val="pt-BR"/>
        </w:rPr>
        <w:t>, Administração de Contas e Outras Avenças</w:t>
      </w:r>
      <w:r w:rsidR="003D5F8F" w:rsidRPr="00393BC2">
        <w:rPr>
          <w:sz w:val="22"/>
          <w:lang w:val="pt-BR"/>
        </w:rPr>
        <w:t>”, datado de [</w:t>
      </w:r>
      <w:r w:rsidR="003D5F8F" w:rsidRPr="00393BC2">
        <w:rPr>
          <w:sz w:val="22"/>
          <w:lang w:val="pt-BR"/>
        </w:rPr>
        <w:sym w:font="Symbol" w:char="F0B7"/>
      </w:r>
      <w:r w:rsidR="003D5F8F" w:rsidRPr="00393BC2">
        <w:rPr>
          <w:sz w:val="22"/>
          <w:lang w:val="pt-BR"/>
        </w:rPr>
        <w:t xml:space="preserve">] de </w:t>
      </w:r>
      <w:r w:rsidR="003D5F8F" w:rsidRPr="00393BC2">
        <w:rPr>
          <w:color w:val="000000"/>
          <w:sz w:val="22"/>
          <w:lang w:val="pt-BR"/>
        </w:rPr>
        <w:t>[</w:t>
      </w:r>
      <w:r w:rsidR="003D5F8F" w:rsidRPr="00393BC2">
        <w:rPr>
          <w:color w:val="000000"/>
          <w:sz w:val="22"/>
          <w:lang w:val="pt-BR"/>
        </w:rPr>
        <w:sym w:font="Symbol" w:char="F0B7"/>
      </w:r>
      <w:r w:rsidR="003D5F8F" w:rsidRPr="00393BC2">
        <w:rPr>
          <w:color w:val="000000"/>
          <w:sz w:val="22"/>
          <w:lang w:val="pt-BR"/>
        </w:rPr>
        <w:t xml:space="preserve">] </w:t>
      </w:r>
      <w:r w:rsidR="003D5F8F" w:rsidRPr="00393BC2">
        <w:rPr>
          <w:sz w:val="22"/>
          <w:lang w:val="pt-BR"/>
        </w:rPr>
        <w:t xml:space="preserve">de </w:t>
      </w:r>
      <w:r w:rsidR="003D5F8F" w:rsidRPr="003D0FDF">
        <w:rPr>
          <w:sz w:val="22"/>
          <w:szCs w:val="22"/>
          <w:lang w:val="pt-BR"/>
        </w:rPr>
        <w:t>20</w:t>
      </w:r>
      <w:r w:rsidR="00FC1AF3">
        <w:rPr>
          <w:color w:val="000000"/>
          <w:sz w:val="22"/>
          <w:szCs w:val="22"/>
          <w:lang w:val="pt-BR"/>
        </w:rPr>
        <w:t>21</w:t>
      </w:r>
      <w:r w:rsidR="00FC1AF3" w:rsidRPr="003D0FDF">
        <w:rPr>
          <w:sz w:val="22"/>
          <w:szCs w:val="22"/>
          <w:lang w:val="pt-BR"/>
        </w:rPr>
        <w:t>,</w:t>
      </w:r>
      <w:r w:rsidR="00FC1AF3" w:rsidRPr="00393BC2">
        <w:rPr>
          <w:sz w:val="22"/>
          <w:lang w:val="pt-BR"/>
        </w:rPr>
        <w:t xml:space="preserve"> </w:t>
      </w:r>
      <w:r w:rsidR="003D5F8F" w:rsidRPr="00393BC2">
        <w:rPr>
          <w:sz w:val="22"/>
          <w:lang w:val="pt-BR"/>
        </w:rPr>
        <w:t xml:space="preserve">celebrado entre a Outorgante, o Outorgado e a </w:t>
      </w:r>
      <w:r w:rsidRPr="003D0FDF">
        <w:rPr>
          <w:sz w:val="22"/>
          <w:szCs w:val="22"/>
          <w:lang w:val="pt-BR"/>
        </w:rPr>
        <w:t>Indústria Vidreira do Nordeste Ltda</w:t>
      </w:r>
      <w:r w:rsidRPr="00393BC2">
        <w:rPr>
          <w:sz w:val="22"/>
          <w:lang w:val="pt-BR"/>
        </w:rPr>
        <w:t>.</w:t>
      </w:r>
      <w:r w:rsidR="003D5F8F" w:rsidRPr="00393BC2">
        <w:rPr>
          <w:sz w:val="22"/>
          <w:lang w:val="pt-BR"/>
        </w:rPr>
        <w:t xml:space="preserve"> (designado, conforme aditado, complementado ou de outra forma de tempos em tempos modificado, “</w:t>
      </w:r>
      <w:r w:rsidR="003D5F8F" w:rsidRPr="00393BC2">
        <w:rPr>
          <w:sz w:val="22"/>
          <w:u w:val="single"/>
          <w:lang w:val="pt-BR"/>
        </w:rPr>
        <w:t>Contrato</w:t>
      </w:r>
      <w:r w:rsidR="003D5F8F" w:rsidRPr="00393BC2">
        <w:rPr>
          <w:sz w:val="22"/>
          <w:lang w:val="pt-BR"/>
        </w:rPr>
        <w:t>” e “</w:t>
      </w:r>
      <w:r w:rsidR="003D5F8F" w:rsidRPr="00393BC2">
        <w:rPr>
          <w:sz w:val="22"/>
          <w:u w:val="single"/>
          <w:lang w:val="pt-BR"/>
        </w:rPr>
        <w:t>Cessão Fiduciária</w:t>
      </w:r>
      <w:r w:rsidR="003D5F8F" w:rsidRPr="00393BC2">
        <w:rPr>
          <w:sz w:val="22"/>
          <w:lang w:val="pt-BR"/>
        </w:rPr>
        <w:t xml:space="preserve">”), com poderes </w:t>
      </w:r>
      <w:r w:rsidR="003D5F8F" w:rsidRPr="00393BC2">
        <w:rPr>
          <w:color w:val="000000"/>
          <w:sz w:val="22"/>
          <w:lang w:val="pt-BR"/>
        </w:rPr>
        <w:t xml:space="preserve">para: (i) notificar, comunicar e/ou informar terceiros sobre esta Cessão Fiduciária; (ii) </w:t>
      </w:r>
      <w:r w:rsidR="008C1131" w:rsidRPr="00777FF4">
        <w:rPr>
          <w:sz w:val="22"/>
          <w:szCs w:val="22"/>
          <w:lang w:val="pt-BR"/>
        </w:rPr>
        <w:t>representar a Cedente na República Federativa do Brasil, em juízo ou fora dele, perante terceiros e todas e quaisquer agências, instituições ou autoridades federais, estaduais ou municipais, em todas as suas respectivas divisões e departamentos, incluindo, entre outras, requerer autorizações, registros ou anotações com agentes de custódia, registros nos Cartórios de Registro de Títulos e Documentos, Cartórios de Protesto, instituições bancárias, Banco Central do Brasil, Secretaria da Receita Federal, em relação aos Direitos Cedidos Fiduciariamente, aos Documentos Comprobatórios e ao Contrato e exercer todos os demais direitos, podendo, inclusive, transigir, assim como dispor, na forma prevista no Contrato, transferindo-os por cessão e/ou endosso, quando se tratar de título de crédito, com poderes amplos e irrevogáveis para assinar quaisquer termos necessários para a efetivação dessa transferência, incluindo receber e dar quitação</w:t>
      </w:r>
      <w:r w:rsidR="003D5F8F" w:rsidRPr="00393BC2">
        <w:rPr>
          <w:color w:val="000000"/>
          <w:sz w:val="22"/>
          <w:lang w:val="pt-BR"/>
        </w:rPr>
        <w:t xml:space="preserve">; (iii) mediante o vencimento antecipado das Debêntures, </w:t>
      </w:r>
      <w:r w:rsidR="00403851" w:rsidRPr="00645261">
        <w:rPr>
          <w:color w:val="000000"/>
          <w:sz w:val="22"/>
          <w:lang w:val="pt-BR"/>
        </w:rPr>
        <w:t xml:space="preserve">ou caso ocorra o vencimento final das Debêntures sem que as Obrigações Garantidas tenham sido integralmente quitadas, </w:t>
      </w:r>
      <w:r w:rsidR="003D5F8F" w:rsidRPr="00393BC2">
        <w:rPr>
          <w:color w:val="000000"/>
          <w:sz w:val="22"/>
          <w:lang w:val="pt-BR"/>
        </w:rPr>
        <w:t xml:space="preserve">firmar qualquer documento e praticar qualquer ato em nome da </w:t>
      </w:r>
      <w:r w:rsidR="00B97A84" w:rsidRPr="00645261">
        <w:rPr>
          <w:color w:val="000000"/>
          <w:sz w:val="22"/>
          <w:lang w:val="pt-BR"/>
        </w:rPr>
        <w:t>Cedente</w:t>
      </w:r>
      <w:r w:rsidR="00B97A84" w:rsidRPr="00645261">
        <w:rPr>
          <w:b/>
          <w:i/>
          <w:sz w:val="22"/>
          <w:lang w:val="pt-BR"/>
        </w:rPr>
        <w:t xml:space="preserve"> </w:t>
      </w:r>
      <w:r w:rsidR="003D5F8F" w:rsidRPr="00645261">
        <w:rPr>
          <w:color w:val="000000"/>
          <w:sz w:val="22"/>
          <w:lang w:val="pt-BR"/>
        </w:rPr>
        <w:t>relacionado exclusivamente à execução desta Cessão Fiduciária, nos termos deste Contrato; (iv) mediante o vencimento antecipado das Debêntures</w:t>
      </w:r>
      <w:r w:rsidR="00403851" w:rsidRPr="00645261">
        <w:rPr>
          <w:color w:val="000000"/>
          <w:sz w:val="22"/>
          <w:szCs w:val="22"/>
          <w:lang w:val="pt-BR" w:eastAsia="pt-BR"/>
        </w:rPr>
        <w:t xml:space="preserve"> ou no vencimento final das Debêntures sem que as Obrigações Garantidas tenham sido integralmente quitadas</w:t>
      </w:r>
      <w:r w:rsidR="00D40E40" w:rsidRPr="00393BC2">
        <w:rPr>
          <w:color w:val="000000"/>
          <w:sz w:val="22"/>
          <w:lang w:val="pt-BR"/>
        </w:rPr>
        <w:t>,</w:t>
      </w:r>
      <w:r w:rsidR="00D40E40" w:rsidRPr="00645261">
        <w:rPr>
          <w:color w:val="000000"/>
          <w:sz w:val="22"/>
          <w:lang w:val="pt-BR"/>
        </w:rPr>
        <w:t xml:space="preserve"> </w:t>
      </w:r>
      <w:r w:rsidR="003D5F8F" w:rsidRPr="00645261">
        <w:rPr>
          <w:color w:val="000000"/>
          <w:sz w:val="22"/>
          <w:lang w:val="pt-BR"/>
        </w:rPr>
        <w:t xml:space="preserve">vender ou ceder os Direitos Cedidos </w:t>
      </w:r>
      <w:r w:rsidR="003D5F8F" w:rsidRPr="00645261">
        <w:rPr>
          <w:color w:val="000000"/>
          <w:sz w:val="22"/>
          <w:lang w:val="pt-BR"/>
        </w:rPr>
        <w:lastRenderedPageBreak/>
        <w:t xml:space="preserve">Fiduciariamente,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w:t>
      </w:r>
      <w:r w:rsidR="008C1131">
        <w:rPr>
          <w:color w:val="000000"/>
          <w:sz w:val="22"/>
          <w:lang w:val="pt-BR"/>
        </w:rPr>
        <w:t xml:space="preserve">e </w:t>
      </w:r>
      <w:r w:rsidR="003D5F8F" w:rsidRPr="00645261">
        <w:rPr>
          <w:color w:val="000000"/>
          <w:sz w:val="22"/>
          <w:lang w:val="pt-BR"/>
        </w:rPr>
        <w:t>(v) mediante o vencimento antecipado das Debêntures</w:t>
      </w:r>
      <w:r w:rsidR="00403851" w:rsidRPr="00645261">
        <w:rPr>
          <w:color w:val="000000"/>
          <w:sz w:val="22"/>
          <w:szCs w:val="22"/>
          <w:lang w:val="pt-BR" w:eastAsia="pt-BR"/>
        </w:rPr>
        <w:t xml:space="preserve"> ou no vencimento final das Debêntures sem que as Obrigações Garantidas tenham sido integralmente quitadas</w:t>
      </w:r>
      <w:r w:rsidR="00D40E40" w:rsidRPr="00393BC2">
        <w:rPr>
          <w:color w:val="000000"/>
          <w:sz w:val="22"/>
          <w:lang w:val="pt-BR"/>
        </w:rPr>
        <w:t>,</w:t>
      </w:r>
      <w:r w:rsidR="003D5F8F" w:rsidRPr="00645261">
        <w:rPr>
          <w:color w:val="000000"/>
          <w:sz w:val="22"/>
          <w:lang w:val="pt-BR"/>
        </w:rPr>
        <w:t xml:space="preserve"> aplicar os respectivos recursos resultantes da venda, cessão, resgate ou transferência dos Direitos Cedidos Fiduciariamente, bem como a transferência dos recursos depositados na Conta Vinculada na amortização ou liquidação das Obrigações Garantidas, deduzindo todas as despesas incorridas com tal venda, cessão, resgate ou transferência. </w:t>
      </w:r>
      <w:r w:rsidR="003D5F8F" w:rsidRPr="00645261">
        <w:rPr>
          <w:sz w:val="22"/>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até a integral liquidação das Obrigações Garantias, nos termos do Contrato Social da Outorgante. </w:t>
      </w:r>
    </w:p>
    <w:p w14:paraId="1038D089" w14:textId="77777777" w:rsidR="0027710C" w:rsidRPr="00645261" w:rsidRDefault="0027710C" w:rsidP="003D5F8F">
      <w:pPr>
        <w:autoSpaceDE w:val="0"/>
        <w:autoSpaceDN w:val="0"/>
        <w:adjustRightInd w:val="0"/>
        <w:spacing w:line="320" w:lineRule="exact"/>
        <w:jc w:val="both"/>
        <w:rPr>
          <w:sz w:val="22"/>
          <w:lang w:val="pt-BR"/>
        </w:rPr>
      </w:pPr>
    </w:p>
    <w:p w14:paraId="6EA4DF53" w14:textId="77777777" w:rsidR="0027710C" w:rsidRPr="00645261" w:rsidRDefault="003D5F8F" w:rsidP="003D5F8F">
      <w:pPr>
        <w:spacing w:line="320" w:lineRule="exact"/>
        <w:jc w:val="both"/>
        <w:rPr>
          <w:sz w:val="22"/>
          <w:lang w:val="pt-BR"/>
        </w:rPr>
      </w:pPr>
      <w:r w:rsidRPr="00645261">
        <w:rPr>
          <w:sz w:val="22"/>
          <w:lang w:val="pt-BR"/>
        </w:rPr>
        <w:t>Os termos iniciados em letra maiúscula não definidos nesta procuração terão o significado a eles atribuído no Contrato.</w:t>
      </w:r>
    </w:p>
    <w:p w14:paraId="46185EE6" w14:textId="77777777" w:rsidR="0027710C" w:rsidRPr="00645261" w:rsidRDefault="0027710C" w:rsidP="003D5F8F">
      <w:pPr>
        <w:spacing w:line="320" w:lineRule="exact"/>
        <w:jc w:val="both"/>
        <w:rPr>
          <w:sz w:val="22"/>
          <w:lang w:val="pt-BR"/>
        </w:rPr>
      </w:pPr>
    </w:p>
    <w:p w14:paraId="2FFD7F30" w14:textId="3281FBB1" w:rsidR="0027710C" w:rsidRPr="00E40389" w:rsidRDefault="003D5F8F" w:rsidP="003D5F8F">
      <w:pPr>
        <w:spacing w:line="320" w:lineRule="exact"/>
        <w:jc w:val="both"/>
        <w:rPr>
          <w:sz w:val="22"/>
          <w:lang w:val="pt-BR"/>
        </w:rPr>
      </w:pPr>
      <w:r w:rsidRPr="00E40389">
        <w:rPr>
          <w:sz w:val="22"/>
          <w:lang w:val="pt-BR"/>
        </w:rPr>
        <w:t xml:space="preserve">A presente procuração será válida por </w:t>
      </w:r>
      <w:r w:rsidR="00036803" w:rsidRPr="003D0FDF">
        <w:rPr>
          <w:sz w:val="22"/>
          <w:szCs w:val="22"/>
          <w:lang w:val="pt-BR"/>
        </w:rPr>
        <w:t>[</w:t>
      </w:r>
      <w:r w:rsidRPr="00E40389">
        <w:rPr>
          <w:sz w:val="22"/>
          <w:lang w:val="pt-BR"/>
        </w:rPr>
        <w:t>2 (dois</w:t>
      </w:r>
      <w:r w:rsidRPr="003D0FDF">
        <w:rPr>
          <w:sz w:val="22"/>
          <w:szCs w:val="22"/>
          <w:lang w:val="pt-BR"/>
        </w:rPr>
        <w:t>)</w:t>
      </w:r>
      <w:r w:rsidR="00036803" w:rsidRPr="003D0FDF">
        <w:rPr>
          <w:sz w:val="22"/>
          <w:szCs w:val="22"/>
          <w:lang w:val="pt-BR"/>
        </w:rPr>
        <w:t>]</w:t>
      </w:r>
      <w:r w:rsidRPr="00E40389">
        <w:rPr>
          <w:sz w:val="22"/>
          <w:lang w:val="pt-BR"/>
        </w:rPr>
        <w:t xml:space="preserve"> anos a contar da data de sua assinatura. </w:t>
      </w:r>
      <w:r w:rsidR="00036803" w:rsidRPr="003D0FDF">
        <w:rPr>
          <w:sz w:val="22"/>
          <w:szCs w:val="22"/>
          <w:lang w:val="pt-BR"/>
        </w:rPr>
        <w:t>[</w:t>
      </w:r>
      <w:r w:rsidR="00036803" w:rsidRPr="00216DA6">
        <w:rPr>
          <w:b/>
          <w:bCs/>
          <w:sz w:val="22"/>
          <w:szCs w:val="22"/>
          <w:highlight w:val="yellow"/>
          <w:lang w:val="pt-BR"/>
        </w:rPr>
        <w:t>Nota Cescon Barrieu</w:t>
      </w:r>
      <w:r w:rsidR="00036803" w:rsidRPr="00216DA6">
        <w:rPr>
          <w:sz w:val="22"/>
          <w:szCs w:val="22"/>
          <w:highlight w:val="yellow"/>
          <w:lang w:val="pt-BR"/>
        </w:rPr>
        <w:t>: a ser confirmado quando do recebimento da versão mais recente do Estatuto Social da Emissora.</w:t>
      </w:r>
      <w:r w:rsidR="00036803" w:rsidRPr="003D0FDF">
        <w:rPr>
          <w:sz w:val="22"/>
          <w:szCs w:val="22"/>
          <w:lang w:val="pt-BR"/>
        </w:rPr>
        <w:t>]</w:t>
      </w:r>
    </w:p>
    <w:p w14:paraId="2B0521EA" w14:textId="77777777" w:rsidR="0027710C" w:rsidRPr="00393BC2" w:rsidRDefault="0027710C" w:rsidP="003D5F8F">
      <w:pPr>
        <w:spacing w:line="320" w:lineRule="exact"/>
        <w:jc w:val="both"/>
        <w:rPr>
          <w:sz w:val="22"/>
          <w:lang w:val="pt-BR"/>
        </w:rPr>
      </w:pPr>
    </w:p>
    <w:p w14:paraId="7EF2E0CD" w14:textId="6F0235E5" w:rsidR="0027710C" w:rsidRPr="003D0FDF" w:rsidRDefault="00036803" w:rsidP="00216DA6">
      <w:pPr>
        <w:spacing w:line="320" w:lineRule="exact"/>
        <w:jc w:val="center"/>
        <w:rPr>
          <w:b/>
          <w:sz w:val="22"/>
          <w:szCs w:val="22"/>
          <w:lang w:val="pt-BR"/>
        </w:rPr>
      </w:pPr>
      <w:bookmarkStart w:id="61" w:name="Texto801"/>
      <w:bookmarkEnd w:id="60"/>
      <w:bookmarkEnd w:id="61"/>
      <w:r w:rsidRPr="003D0FDF">
        <w:rPr>
          <w:b/>
          <w:sz w:val="22"/>
          <w:szCs w:val="22"/>
          <w:lang w:val="pt-BR"/>
        </w:rPr>
        <w:t>VIDROPORTO S.A.</w:t>
      </w:r>
    </w:p>
    <w:p w14:paraId="46A70DA9" w14:textId="77777777" w:rsidR="0027710C" w:rsidRPr="00393BC2" w:rsidRDefault="0027710C" w:rsidP="003D5F8F">
      <w:pPr>
        <w:spacing w:line="320" w:lineRule="exact"/>
        <w:jc w:val="both"/>
        <w:rPr>
          <w:sz w:val="22"/>
          <w:lang w:val="pt-BR"/>
        </w:rPr>
      </w:pPr>
    </w:p>
    <w:tbl>
      <w:tblPr>
        <w:tblW w:w="0" w:type="auto"/>
        <w:jc w:val="center"/>
        <w:tblLook w:val="01E0" w:firstRow="1" w:lastRow="1" w:firstColumn="1" w:lastColumn="1" w:noHBand="0" w:noVBand="0"/>
      </w:tblPr>
      <w:tblGrid>
        <w:gridCol w:w="3186"/>
        <w:gridCol w:w="3186"/>
      </w:tblGrid>
      <w:tr w:rsidR="0027710C" w:rsidRPr="003D0FDF" w14:paraId="27C24AE7" w14:textId="77777777" w:rsidTr="00393BC2">
        <w:trPr>
          <w:jc w:val="center"/>
        </w:trPr>
        <w:tc>
          <w:tcPr>
            <w:tcW w:w="0" w:type="auto"/>
          </w:tcPr>
          <w:p w14:paraId="11C3E989" w14:textId="77777777" w:rsidR="0027710C" w:rsidRPr="00393BC2" w:rsidRDefault="003D5F8F" w:rsidP="003D5F8F">
            <w:pPr>
              <w:spacing w:line="320" w:lineRule="exact"/>
              <w:jc w:val="both"/>
              <w:rPr>
                <w:sz w:val="22"/>
                <w:lang w:val="pt-BR"/>
              </w:rPr>
            </w:pPr>
            <w:r w:rsidRPr="00393BC2">
              <w:rPr>
                <w:sz w:val="22"/>
                <w:lang w:val="pt-BR"/>
              </w:rPr>
              <w:t>___________________________</w:t>
            </w:r>
          </w:p>
          <w:p w14:paraId="23E2D7C8" w14:textId="77777777" w:rsidR="0027710C" w:rsidRPr="00393BC2" w:rsidRDefault="003D5F8F" w:rsidP="003D5F8F">
            <w:pPr>
              <w:spacing w:line="320" w:lineRule="exact"/>
              <w:jc w:val="both"/>
              <w:rPr>
                <w:sz w:val="22"/>
                <w:lang w:val="pt-BR"/>
              </w:rPr>
            </w:pPr>
            <w:r w:rsidRPr="00393BC2">
              <w:rPr>
                <w:sz w:val="22"/>
                <w:lang w:val="pt-BR"/>
              </w:rPr>
              <w:t>Nome:</w:t>
            </w:r>
          </w:p>
          <w:p w14:paraId="507CD12C" w14:textId="77777777" w:rsidR="0027710C" w:rsidRPr="00393BC2" w:rsidRDefault="003D5F8F" w:rsidP="003D5F8F">
            <w:pPr>
              <w:spacing w:line="320" w:lineRule="exact"/>
              <w:jc w:val="both"/>
              <w:rPr>
                <w:sz w:val="22"/>
                <w:lang w:val="pt-BR"/>
              </w:rPr>
            </w:pPr>
            <w:r w:rsidRPr="00393BC2">
              <w:rPr>
                <w:sz w:val="22"/>
                <w:lang w:val="pt-BR"/>
              </w:rPr>
              <w:t>Cargo:</w:t>
            </w:r>
          </w:p>
        </w:tc>
        <w:tc>
          <w:tcPr>
            <w:tcW w:w="0" w:type="auto"/>
          </w:tcPr>
          <w:p w14:paraId="5F7163B1" w14:textId="77777777" w:rsidR="0027710C" w:rsidRPr="00393BC2" w:rsidRDefault="003D5F8F" w:rsidP="003D5F8F">
            <w:pPr>
              <w:spacing w:line="320" w:lineRule="exact"/>
              <w:jc w:val="both"/>
              <w:rPr>
                <w:sz w:val="22"/>
                <w:lang w:val="pt-BR"/>
              </w:rPr>
            </w:pPr>
            <w:r w:rsidRPr="00393BC2">
              <w:rPr>
                <w:sz w:val="22"/>
                <w:lang w:val="pt-BR"/>
              </w:rPr>
              <w:t>___________________________</w:t>
            </w:r>
          </w:p>
          <w:p w14:paraId="1C0A6DEC" w14:textId="77777777" w:rsidR="0027710C" w:rsidRPr="00393BC2" w:rsidRDefault="003D5F8F" w:rsidP="003D5F8F">
            <w:pPr>
              <w:spacing w:line="320" w:lineRule="exact"/>
              <w:jc w:val="both"/>
              <w:rPr>
                <w:sz w:val="22"/>
                <w:lang w:val="pt-BR"/>
              </w:rPr>
            </w:pPr>
            <w:r w:rsidRPr="00393BC2">
              <w:rPr>
                <w:sz w:val="22"/>
                <w:lang w:val="pt-BR"/>
              </w:rPr>
              <w:t>Nome:</w:t>
            </w:r>
          </w:p>
          <w:p w14:paraId="5727AA6F" w14:textId="77777777" w:rsidR="0027710C" w:rsidRPr="00393BC2" w:rsidRDefault="003D5F8F" w:rsidP="003D5F8F">
            <w:pPr>
              <w:spacing w:line="320" w:lineRule="exact"/>
              <w:jc w:val="both"/>
              <w:rPr>
                <w:sz w:val="22"/>
                <w:lang w:val="pt-BR"/>
              </w:rPr>
            </w:pPr>
            <w:r w:rsidRPr="00393BC2">
              <w:rPr>
                <w:sz w:val="22"/>
                <w:lang w:val="pt-BR"/>
              </w:rPr>
              <w:t>Cargo:</w:t>
            </w:r>
          </w:p>
        </w:tc>
      </w:tr>
    </w:tbl>
    <w:p w14:paraId="63C04CF1" w14:textId="77777777" w:rsidR="0027710C" w:rsidRPr="00393BC2" w:rsidRDefault="0027710C" w:rsidP="003D5F8F">
      <w:pPr>
        <w:spacing w:line="320" w:lineRule="exact"/>
        <w:rPr>
          <w:sz w:val="22"/>
          <w:lang w:val="pt-BR"/>
        </w:rPr>
      </w:pPr>
    </w:p>
    <w:p w14:paraId="35A34056" w14:textId="26546921" w:rsidR="0027710C" w:rsidRPr="00E40389" w:rsidRDefault="0027710C" w:rsidP="00B66544">
      <w:pPr>
        <w:pStyle w:val="Subttulo"/>
        <w:spacing w:line="320" w:lineRule="exact"/>
      </w:pPr>
    </w:p>
    <w:sectPr w:rsidR="0027710C" w:rsidRPr="00E40389" w:rsidSect="00D614F7">
      <w:headerReference w:type="even" r:id="rId19"/>
      <w:headerReference w:type="default" r:id="rId20"/>
      <w:footerReference w:type="even" r:id="rId21"/>
      <w:footerReference w:type="default" r:id="rId22"/>
      <w:headerReference w:type="first" r:id="rId23"/>
      <w:footerReference w:type="first" r:id="rId24"/>
      <w:footnotePr>
        <w:pos w:val="beneathText"/>
      </w:footnotePr>
      <w:type w:val="nextColumn"/>
      <w:pgSz w:w="11905" w:h="16837"/>
      <w:pgMar w:top="1701"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5821D" w14:textId="77777777" w:rsidR="00037C77" w:rsidRDefault="00037C77">
      <w:r>
        <w:separator/>
      </w:r>
    </w:p>
  </w:endnote>
  <w:endnote w:type="continuationSeparator" w:id="0">
    <w:p w14:paraId="602AE17D" w14:textId="77777777" w:rsidR="00037C77" w:rsidRDefault="00037C77">
      <w:r>
        <w:continuationSeparator/>
      </w:r>
    </w:p>
  </w:endnote>
  <w:endnote w:type="continuationNotice" w:id="1">
    <w:p w14:paraId="2ECE4EEA" w14:textId="77777777" w:rsidR="00037C77" w:rsidRDefault="00037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D09F6" w14:textId="77777777" w:rsidR="00037C77" w:rsidRDefault="00037C77">
    <w:pPr>
      <w:pStyle w:val="Rodap"/>
      <w:framePr w:wrap="auto"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end"/>
    </w:r>
  </w:p>
  <w:p w14:paraId="4D44123C" w14:textId="77777777" w:rsidR="00037C77" w:rsidRDefault="00037C77">
    <w:pPr>
      <w:pStyle w:val="Rodap"/>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4929E" w14:textId="77777777" w:rsidR="00037C77" w:rsidRDefault="00037C7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8D025" w14:textId="2DCABF8D" w:rsidR="00037C77" w:rsidRDefault="00037C77">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8C26EE">
      <w:rPr>
        <w:color w:val="FFFFFF" w:themeColor="background1"/>
      </w:rPr>
      <w:t>SCBF-RJ-5355421v3</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F89F5" w14:textId="77777777" w:rsidR="00037C77" w:rsidRDefault="00037C77">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10FFF" w14:textId="11177942" w:rsidR="00037C77" w:rsidRDefault="00037C77">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8C26EE">
      <w:rPr>
        <w:color w:val="FFFFFF" w:themeColor="background1"/>
      </w:rPr>
      <w:t>SCBF-RJ-5355421v3</w:t>
    </w:r>
    <w:r>
      <w:rPr>
        <w:color w:val="FFFFFF" w:themeColor="background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4C942" w14:textId="77777777" w:rsidR="00037C77" w:rsidRDefault="00037C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B3331" w14:textId="77777777" w:rsidR="00037C77" w:rsidRDefault="00037C77">
      <w:r>
        <w:separator/>
      </w:r>
    </w:p>
  </w:footnote>
  <w:footnote w:type="continuationSeparator" w:id="0">
    <w:p w14:paraId="7098BAD9" w14:textId="77777777" w:rsidR="00037C77" w:rsidRDefault="00037C77">
      <w:r>
        <w:continuationSeparator/>
      </w:r>
    </w:p>
  </w:footnote>
  <w:footnote w:type="continuationNotice" w:id="1">
    <w:p w14:paraId="2B4F68EB" w14:textId="77777777" w:rsidR="00037C77" w:rsidRDefault="00037C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4840" w14:textId="77777777" w:rsidR="00037C77" w:rsidRDefault="00037C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A83C6" w14:textId="77777777" w:rsidR="00037C77" w:rsidRDefault="00037C77">
    <w:pPr>
      <w:pStyle w:val="Cabealho"/>
      <w:jc w:val="right"/>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5DF74" w14:textId="0F51D0FC" w:rsidR="00037C77" w:rsidRPr="00216DA6" w:rsidRDefault="00037C77">
    <w:pPr>
      <w:pStyle w:val="Cabealho"/>
      <w:jc w:val="right"/>
      <w:rPr>
        <w:b/>
        <w:bCs/>
        <w:i/>
        <w:iCs/>
        <w:sz w:val="22"/>
      </w:rPr>
    </w:pPr>
    <w:r w:rsidRPr="00216DA6">
      <w:rPr>
        <w:b/>
        <w:bCs/>
        <w:i/>
        <w:iCs/>
        <w:sz w:val="22"/>
      </w:rPr>
      <w:t>Minuta Cescon Barrieu</w:t>
    </w:r>
  </w:p>
  <w:p w14:paraId="58FA3490" w14:textId="1B3D5BCC" w:rsidR="00037C77" w:rsidRPr="00381288" w:rsidRDefault="00037C77">
    <w:pPr>
      <w:pStyle w:val="Cabealho"/>
      <w:jc w:val="right"/>
      <w:rPr>
        <w:b/>
        <w:i/>
        <w:sz w:val="22"/>
      </w:rPr>
    </w:pPr>
    <w:r>
      <w:rPr>
        <w:b/>
        <w:bCs/>
        <w:i/>
        <w:iCs/>
        <w:sz w:val="22"/>
      </w:rPr>
      <w:t>17.06</w:t>
    </w:r>
    <w:r w:rsidRPr="00216DA6">
      <w:rPr>
        <w:b/>
        <w:bCs/>
        <w:i/>
        <w:iCs/>
        <w:sz w:val="22"/>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3C667" w14:textId="77777777" w:rsidR="00037C77" w:rsidRDefault="00037C77">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B130E" w14:textId="77777777" w:rsidR="00037C77" w:rsidRDefault="00037C77">
    <w:r>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36645" w14:textId="77777777" w:rsidR="00037C77" w:rsidRDefault="00037C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15:restartNumberingAfterBreak="0">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15:restartNumberingAfterBreak="0">
    <w:nsid w:val="00000033"/>
    <w:multiLevelType w:val="hybridMultilevel"/>
    <w:tmpl w:val="A9EC6216"/>
    <w:lvl w:ilvl="0" w:tplc="7C72B65E">
      <w:start w:val="1"/>
      <w:numFmt w:val="lowerLetter"/>
      <w:lvlText w:val="(%1)"/>
      <w:lvlJc w:val="left"/>
      <w:pPr>
        <w:tabs>
          <w:tab w:val="num" w:pos="737"/>
        </w:tabs>
        <w:ind w:left="737" w:hanging="737"/>
      </w:pPr>
      <w:rPr>
        <w:rFonts w:ascii="Times New Roman" w:hAnsi="Times New Roman" w:cs="Times New Roman" w:hint="default"/>
        <w:b w:val="0"/>
        <w:i w:val="0"/>
        <w:sz w:val="22"/>
        <w:szCs w:val="22"/>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1135CC9"/>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8" w15:restartNumberingAfterBreak="0">
    <w:nsid w:val="02AD4DE0"/>
    <w:multiLevelType w:val="multilevel"/>
    <w:tmpl w:val="994A33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3062EA5"/>
    <w:multiLevelType w:val="hybridMultilevel"/>
    <w:tmpl w:val="1DB04DE6"/>
    <w:lvl w:ilvl="0" w:tplc="A3BCE0AC">
      <w:start w:val="1"/>
      <w:numFmt w:val="lowerRoman"/>
      <w:lvlText w:val="(%1)"/>
      <w:lvlJc w:val="left"/>
      <w:pPr>
        <w:ind w:left="360" w:hanging="360"/>
      </w:pPr>
      <w:rPr>
        <w:rFonts w:hint="default"/>
        <w:b w:val="0"/>
      </w:rPr>
    </w:lvl>
    <w:lvl w:ilvl="1" w:tplc="A08CAD4C">
      <w:start w:val="1"/>
      <w:numFmt w:val="lowerLetter"/>
      <w:lvlText w:val="%2."/>
      <w:lvlJc w:val="left"/>
      <w:pPr>
        <w:ind w:left="1080" w:hanging="360"/>
      </w:pPr>
    </w:lvl>
    <w:lvl w:ilvl="2" w:tplc="EDA8E082" w:tentative="1">
      <w:start w:val="1"/>
      <w:numFmt w:val="lowerRoman"/>
      <w:lvlText w:val="%3."/>
      <w:lvlJc w:val="right"/>
      <w:pPr>
        <w:ind w:left="1800" w:hanging="180"/>
      </w:pPr>
    </w:lvl>
    <w:lvl w:ilvl="3" w:tplc="5D644D12" w:tentative="1">
      <w:start w:val="1"/>
      <w:numFmt w:val="decimal"/>
      <w:lvlText w:val="%4."/>
      <w:lvlJc w:val="left"/>
      <w:pPr>
        <w:ind w:left="2520" w:hanging="360"/>
      </w:pPr>
    </w:lvl>
    <w:lvl w:ilvl="4" w:tplc="1A1E48DA" w:tentative="1">
      <w:start w:val="1"/>
      <w:numFmt w:val="lowerLetter"/>
      <w:lvlText w:val="%5."/>
      <w:lvlJc w:val="left"/>
      <w:pPr>
        <w:ind w:left="3240" w:hanging="360"/>
      </w:pPr>
    </w:lvl>
    <w:lvl w:ilvl="5" w:tplc="567C3A26" w:tentative="1">
      <w:start w:val="1"/>
      <w:numFmt w:val="lowerRoman"/>
      <w:lvlText w:val="%6."/>
      <w:lvlJc w:val="right"/>
      <w:pPr>
        <w:ind w:left="3960" w:hanging="180"/>
      </w:pPr>
    </w:lvl>
    <w:lvl w:ilvl="6" w:tplc="376A6320" w:tentative="1">
      <w:start w:val="1"/>
      <w:numFmt w:val="decimal"/>
      <w:lvlText w:val="%7."/>
      <w:lvlJc w:val="left"/>
      <w:pPr>
        <w:ind w:left="4680" w:hanging="360"/>
      </w:pPr>
    </w:lvl>
    <w:lvl w:ilvl="7" w:tplc="40AEC7BE" w:tentative="1">
      <w:start w:val="1"/>
      <w:numFmt w:val="lowerLetter"/>
      <w:lvlText w:val="%8."/>
      <w:lvlJc w:val="left"/>
      <w:pPr>
        <w:ind w:left="5400" w:hanging="360"/>
      </w:pPr>
    </w:lvl>
    <w:lvl w:ilvl="8" w:tplc="66CCFBC4" w:tentative="1">
      <w:start w:val="1"/>
      <w:numFmt w:val="lowerRoman"/>
      <w:lvlText w:val="%9."/>
      <w:lvlJc w:val="right"/>
      <w:pPr>
        <w:ind w:left="6120" w:hanging="180"/>
      </w:pPr>
    </w:lvl>
  </w:abstractNum>
  <w:abstractNum w:abstractNumId="10" w15:restartNumberingAfterBreak="0">
    <w:nsid w:val="059B3481"/>
    <w:multiLevelType w:val="hybridMultilevel"/>
    <w:tmpl w:val="9CA882F4"/>
    <w:lvl w:ilvl="0" w:tplc="F84AE31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7EE5B64"/>
    <w:multiLevelType w:val="multilevel"/>
    <w:tmpl w:val="185ABDF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8755B7"/>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CA4C3F"/>
    <w:multiLevelType w:val="multilevel"/>
    <w:tmpl w:val="F970FE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5" w15:restartNumberingAfterBreak="0">
    <w:nsid w:val="11117EF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AFA31B4"/>
    <w:multiLevelType w:val="hybridMultilevel"/>
    <w:tmpl w:val="ED3EFB06"/>
    <w:lvl w:ilvl="0" w:tplc="96585300">
      <w:start w:val="1"/>
      <w:numFmt w:val="lowerRoman"/>
      <w:lvlText w:val="(%1)"/>
      <w:lvlJc w:val="left"/>
      <w:pPr>
        <w:tabs>
          <w:tab w:val="num" w:pos="928"/>
        </w:tabs>
        <w:ind w:left="928"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8" w15:restartNumberingAfterBreak="0">
    <w:nsid w:val="1D446308"/>
    <w:multiLevelType w:val="multilevel"/>
    <w:tmpl w:val="856AB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0" w15:restartNumberingAfterBreak="0">
    <w:nsid w:val="2622128D"/>
    <w:multiLevelType w:val="multilevel"/>
    <w:tmpl w:val="A01CF0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1" w15:restartNumberingAfterBreak="0">
    <w:nsid w:val="2B0F122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22"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0016283"/>
    <w:multiLevelType w:val="hybridMultilevel"/>
    <w:tmpl w:val="EEB63D76"/>
    <w:lvl w:ilvl="0" w:tplc="04160017">
      <w:start w:val="1"/>
      <w:numFmt w:val="lowerLetter"/>
      <w:lvlText w:val="%1)"/>
      <w:lvlJc w:val="left"/>
      <w:pPr>
        <w:ind w:left="720" w:hanging="360"/>
      </w:pPr>
      <w:rPr>
        <w:rFonts w:cs="Times New Roman"/>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317C3223"/>
    <w:multiLevelType w:val="multilevel"/>
    <w:tmpl w:val="BCEC223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6.%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5" w15:restartNumberingAfterBreak="0">
    <w:nsid w:val="37044422"/>
    <w:multiLevelType w:val="multilevel"/>
    <w:tmpl w:val="2370C6A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385C9D"/>
    <w:multiLevelType w:val="hybridMultilevel"/>
    <w:tmpl w:val="77CE93B2"/>
    <w:lvl w:ilvl="0" w:tplc="A8C413B4">
      <w:start w:val="1"/>
      <w:numFmt w:val="lowerRoman"/>
      <w:lvlText w:val="(%1)"/>
      <w:lvlJc w:val="left"/>
      <w:pPr>
        <w:ind w:left="1069" w:hanging="360"/>
      </w:pPr>
      <w:rPr>
        <w:rFonts w:ascii="Times New Roman" w:hAnsi="Times New Roman" w:cs="Times New Roman" w:hint="default"/>
        <w:spacing w:val="0"/>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A8546F3"/>
    <w:multiLevelType w:val="hybridMultilevel"/>
    <w:tmpl w:val="CB421A4A"/>
    <w:lvl w:ilvl="0" w:tplc="96585300">
      <w:start w:val="1"/>
      <w:numFmt w:val="lowerRoman"/>
      <w:lvlText w:val="(%1)"/>
      <w:lvlJc w:val="left"/>
      <w:pPr>
        <w:ind w:hanging="720"/>
      </w:pPr>
      <w:rPr>
        <w:rFonts w:cs="Times New Roman" w:hint="eastAsia"/>
        <w:spacing w:val="0"/>
        <w:w w:val="100"/>
        <w:sz w:val="20"/>
        <w:szCs w:val="20"/>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29" w15:restartNumberingAfterBreak="0">
    <w:nsid w:val="3E7851DD"/>
    <w:multiLevelType w:val="multilevel"/>
    <w:tmpl w:val="02DABD3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0" w15:restartNumberingAfterBreak="0">
    <w:nsid w:val="44D5733B"/>
    <w:multiLevelType w:val="multilevel"/>
    <w:tmpl w:val="26585FB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1" w15:restartNumberingAfterBreak="0">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32" w15:restartNumberingAfterBreak="0">
    <w:nsid w:val="45E4050A"/>
    <w:multiLevelType w:val="multilevel"/>
    <w:tmpl w:val="20ACB984"/>
    <w:lvl w:ilvl="0">
      <w:start w:val="2"/>
      <w:numFmt w:val="decimal"/>
      <w:lvlText w:val="%1."/>
      <w:lvlJc w:val="left"/>
      <w:pPr>
        <w:ind w:left="510" w:hanging="510"/>
      </w:pPr>
      <w:rPr>
        <w:rFonts w:hint="default"/>
        <w:b w:val="0"/>
        <w:i w:val="0"/>
      </w:rPr>
    </w:lvl>
    <w:lvl w:ilvl="1">
      <w:start w:val="6"/>
      <w:numFmt w:val="decimal"/>
      <w:lvlText w:val="%1.%2."/>
      <w:lvlJc w:val="left"/>
      <w:pPr>
        <w:ind w:left="510" w:hanging="51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3"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4" w15:restartNumberingAfterBreak="0">
    <w:nsid w:val="4ACD63E8"/>
    <w:multiLevelType w:val="multilevel"/>
    <w:tmpl w:val="E8606C7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9.%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lang w:val="pt-BR"/>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5" w15:restartNumberingAfterBreak="0">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6" w15:restartNumberingAfterBreak="0">
    <w:nsid w:val="4FF94063"/>
    <w:multiLevelType w:val="multilevel"/>
    <w:tmpl w:val="CBA62CBA"/>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51184EC5"/>
    <w:multiLevelType w:val="hybridMultilevel"/>
    <w:tmpl w:val="7EEC9730"/>
    <w:lvl w:ilvl="0" w:tplc="F93AB64E">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3860276"/>
    <w:multiLevelType w:val="multilevel"/>
    <w:tmpl w:val="3AD41FE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8.%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9" w15:restartNumberingAfterBreak="0">
    <w:nsid w:val="5A943210"/>
    <w:multiLevelType w:val="multilevel"/>
    <w:tmpl w:val="73B697C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7.%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5E4D0734"/>
    <w:multiLevelType w:val="hybridMultilevel"/>
    <w:tmpl w:val="FEEC620E"/>
    <w:lvl w:ilvl="0" w:tplc="1E9CCEEE">
      <w:start w:val="1"/>
      <w:numFmt w:val="lowerLetter"/>
      <w:lvlText w:val="(%1)"/>
      <w:lvlJc w:val="left"/>
      <w:pPr>
        <w:ind w:left="720" w:hanging="360"/>
      </w:pPr>
      <w:rPr>
        <w:rFonts w:hint="default"/>
        <w:b w:val="0"/>
        <w:bCs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27B60F6"/>
    <w:multiLevelType w:val="multilevel"/>
    <w:tmpl w:val="DC86839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0.%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2"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6E12281"/>
    <w:multiLevelType w:val="hybridMultilevel"/>
    <w:tmpl w:val="EDF0B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699A078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FC809CA"/>
    <w:multiLevelType w:val="hybridMultilevel"/>
    <w:tmpl w:val="ECF2A8A6"/>
    <w:lvl w:ilvl="0" w:tplc="97C025D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15:restartNumberingAfterBreak="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9410D34"/>
    <w:multiLevelType w:val="hybridMultilevel"/>
    <w:tmpl w:val="87D8EEEC"/>
    <w:lvl w:ilvl="0" w:tplc="7A92D8DE">
      <w:start w:val="1"/>
      <w:numFmt w:val="lowerRoman"/>
      <w:lvlText w:val="(%1)"/>
      <w:lvlJc w:val="left"/>
      <w:pPr>
        <w:tabs>
          <w:tab w:val="num" w:pos="720"/>
        </w:tabs>
        <w:ind w:left="720" w:hanging="360"/>
      </w:pPr>
      <w:rPr>
        <w:rFonts w:hint="default"/>
      </w:rPr>
    </w:lvl>
    <w:lvl w:ilvl="1" w:tplc="6924EF66">
      <w:start w:val="1"/>
      <w:numFmt w:val="decimal"/>
      <w:lvlText w:val="%2)"/>
      <w:lvlJc w:val="left"/>
      <w:pPr>
        <w:tabs>
          <w:tab w:val="num" w:pos="1440"/>
        </w:tabs>
        <w:ind w:left="1440" w:hanging="360"/>
      </w:pPr>
    </w:lvl>
    <w:lvl w:ilvl="2" w:tplc="A412F7B8">
      <w:start w:val="1"/>
      <w:numFmt w:val="decimal"/>
      <w:lvlText w:val="%3."/>
      <w:lvlJc w:val="left"/>
      <w:pPr>
        <w:tabs>
          <w:tab w:val="num" w:pos="2160"/>
        </w:tabs>
        <w:ind w:left="2160" w:hanging="360"/>
      </w:pPr>
    </w:lvl>
    <w:lvl w:ilvl="3" w:tplc="DCCAF056">
      <w:start w:val="1"/>
      <w:numFmt w:val="decimal"/>
      <w:lvlText w:val="%4."/>
      <w:lvlJc w:val="left"/>
      <w:pPr>
        <w:tabs>
          <w:tab w:val="num" w:pos="2880"/>
        </w:tabs>
        <w:ind w:left="2880" w:hanging="360"/>
      </w:pPr>
    </w:lvl>
    <w:lvl w:ilvl="4" w:tplc="C73CF396">
      <w:start w:val="1"/>
      <w:numFmt w:val="decimal"/>
      <w:lvlText w:val="%5."/>
      <w:lvlJc w:val="left"/>
      <w:pPr>
        <w:tabs>
          <w:tab w:val="num" w:pos="3600"/>
        </w:tabs>
        <w:ind w:left="3600" w:hanging="360"/>
      </w:pPr>
    </w:lvl>
    <w:lvl w:ilvl="5" w:tplc="81A64348">
      <w:start w:val="1"/>
      <w:numFmt w:val="decimal"/>
      <w:lvlText w:val="%6."/>
      <w:lvlJc w:val="left"/>
      <w:pPr>
        <w:tabs>
          <w:tab w:val="num" w:pos="4320"/>
        </w:tabs>
        <w:ind w:left="4320" w:hanging="360"/>
      </w:pPr>
    </w:lvl>
    <w:lvl w:ilvl="6" w:tplc="7448680E">
      <w:start w:val="1"/>
      <w:numFmt w:val="decimal"/>
      <w:lvlText w:val="%7."/>
      <w:lvlJc w:val="left"/>
      <w:pPr>
        <w:tabs>
          <w:tab w:val="num" w:pos="5040"/>
        </w:tabs>
        <w:ind w:left="5040" w:hanging="360"/>
      </w:pPr>
    </w:lvl>
    <w:lvl w:ilvl="7" w:tplc="6EA642B8">
      <w:start w:val="1"/>
      <w:numFmt w:val="decimal"/>
      <w:lvlText w:val="%8."/>
      <w:lvlJc w:val="left"/>
      <w:pPr>
        <w:tabs>
          <w:tab w:val="num" w:pos="5760"/>
        </w:tabs>
        <w:ind w:left="5760" w:hanging="360"/>
      </w:pPr>
    </w:lvl>
    <w:lvl w:ilvl="8" w:tplc="FC5CE7B6">
      <w:start w:val="1"/>
      <w:numFmt w:val="decimal"/>
      <w:lvlText w:val="%9."/>
      <w:lvlJc w:val="left"/>
      <w:pPr>
        <w:tabs>
          <w:tab w:val="num" w:pos="6480"/>
        </w:tabs>
        <w:ind w:left="6480" w:hanging="360"/>
      </w:p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5"/>
  </w:num>
  <w:num w:numId="5">
    <w:abstractNumId w:val="5"/>
  </w:num>
  <w:num w:numId="6">
    <w:abstractNumId w:val="11"/>
  </w:num>
  <w:num w:numId="7">
    <w:abstractNumId w:val="6"/>
  </w:num>
  <w:num w:numId="8">
    <w:abstractNumId w:val="29"/>
  </w:num>
  <w:num w:numId="9">
    <w:abstractNumId w:val="37"/>
  </w:num>
  <w:num w:numId="10">
    <w:abstractNumId w:val="27"/>
  </w:num>
  <w:num w:numId="11">
    <w:abstractNumId w:val="14"/>
  </w:num>
  <w:num w:numId="12">
    <w:abstractNumId w:val="19"/>
  </w:num>
  <w:num w:numId="13">
    <w:abstractNumId w:val="30"/>
  </w:num>
  <w:num w:numId="14">
    <w:abstractNumId w:val="29"/>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5">
    <w:abstractNumId w:val="15"/>
  </w:num>
  <w:num w:numId="16">
    <w:abstractNumId w:val="33"/>
  </w:num>
  <w:num w:numId="17">
    <w:abstractNumId w:val="13"/>
  </w:num>
  <w:num w:numId="18">
    <w:abstractNumId w:val="17"/>
  </w:num>
  <w:num w:numId="19">
    <w:abstractNumId w:val="7"/>
  </w:num>
  <w:num w:numId="20">
    <w:abstractNumId w:val="20"/>
  </w:num>
  <w:num w:numId="21">
    <w:abstractNumId w:val="24"/>
  </w:num>
  <w:num w:numId="22">
    <w:abstractNumId w:val="38"/>
  </w:num>
  <w:num w:numId="23">
    <w:abstractNumId w:val="39"/>
  </w:num>
  <w:num w:numId="24">
    <w:abstractNumId w:val="28"/>
  </w:num>
  <w:num w:numId="25">
    <w:abstractNumId w:val="44"/>
  </w:num>
  <w:num w:numId="26">
    <w:abstractNumId w:val="34"/>
  </w:num>
  <w:num w:numId="27">
    <w:abstractNumId w:val="41"/>
  </w:num>
  <w:num w:numId="28">
    <w:abstractNumId w:val="36"/>
  </w:num>
  <w:num w:numId="29">
    <w:abstractNumId w:val="42"/>
  </w:num>
  <w:num w:numId="30">
    <w:abstractNumId w:val="46"/>
  </w:num>
  <w:num w:numId="31">
    <w:abstractNumId w:val="43"/>
  </w:num>
  <w:num w:numId="32">
    <w:abstractNumId w:val="40"/>
  </w:num>
  <w:num w:numId="33">
    <w:abstractNumId w:val="35"/>
  </w:num>
  <w:num w:numId="34">
    <w:abstractNumId w:val="31"/>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6"/>
  </w:num>
  <w:num w:numId="38">
    <w:abstractNumId w:val="22"/>
  </w:num>
  <w:num w:numId="39">
    <w:abstractNumId w:val="9"/>
  </w:num>
  <w:num w:numId="40">
    <w:abstractNumId w:val="25"/>
  </w:num>
  <w:num w:numId="41">
    <w:abstractNumId w:val="12"/>
  </w:num>
  <w:num w:numId="42">
    <w:abstractNumId w:val="16"/>
  </w:num>
  <w:num w:numId="43">
    <w:abstractNumId w:val="18"/>
  </w:num>
  <w:num w:numId="44">
    <w:abstractNumId w:val="8"/>
  </w:num>
  <w:num w:numId="45">
    <w:abstractNumId w:val="21"/>
  </w:num>
  <w:num w:numId="46">
    <w:abstractNumId w:val="47"/>
  </w:num>
  <w:num w:numId="47">
    <w:abstractNumId w:val="10"/>
  </w:num>
  <w:num w:numId="48">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0MTU3MTMzMjc1NTJT0lEKTi0uzszPAykwNKoFAJeU81stAAAA"/>
  </w:docVars>
  <w:rsids>
    <w:rsidRoot w:val="0027710C"/>
    <w:rsid w:val="00002233"/>
    <w:rsid w:val="00022A5D"/>
    <w:rsid w:val="00023BA1"/>
    <w:rsid w:val="00036803"/>
    <w:rsid w:val="00036B20"/>
    <w:rsid w:val="00037C77"/>
    <w:rsid w:val="000514A3"/>
    <w:rsid w:val="0005503E"/>
    <w:rsid w:val="00075343"/>
    <w:rsid w:val="000774C9"/>
    <w:rsid w:val="000803E5"/>
    <w:rsid w:val="00080CC6"/>
    <w:rsid w:val="00084F9E"/>
    <w:rsid w:val="0009764A"/>
    <w:rsid w:val="000C34F9"/>
    <w:rsid w:val="000C70EF"/>
    <w:rsid w:val="000D1DAA"/>
    <w:rsid w:val="000E67A4"/>
    <w:rsid w:val="000E71EE"/>
    <w:rsid w:val="000F2C35"/>
    <w:rsid w:val="000F4DD5"/>
    <w:rsid w:val="00105AFB"/>
    <w:rsid w:val="0012660D"/>
    <w:rsid w:val="001511C1"/>
    <w:rsid w:val="00160D0C"/>
    <w:rsid w:val="00171375"/>
    <w:rsid w:val="00177899"/>
    <w:rsid w:val="001B1F1B"/>
    <w:rsid w:val="001B349B"/>
    <w:rsid w:val="001C10F2"/>
    <w:rsid w:val="001D3600"/>
    <w:rsid w:val="001E5C8A"/>
    <w:rsid w:val="001F12F3"/>
    <w:rsid w:val="002137D3"/>
    <w:rsid w:val="00213C99"/>
    <w:rsid w:val="00216DA6"/>
    <w:rsid w:val="00233685"/>
    <w:rsid w:val="00256626"/>
    <w:rsid w:val="0027710C"/>
    <w:rsid w:val="00284938"/>
    <w:rsid w:val="00292269"/>
    <w:rsid w:val="002956D8"/>
    <w:rsid w:val="002B6BF9"/>
    <w:rsid w:val="002D0FF3"/>
    <w:rsid w:val="00304E1E"/>
    <w:rsid w:val="003102E3"/>
    <w:rsid w:val="003318A9"/>
    <w:rsid w:val="00343066"/>
    <w:rsid w:val="0035564B"/>
    <w:rsid w:val="00372290"/>
    <w:rsid w:val="00381288"/>
    <w:rsid w:val="00383152"/>
    <w:rsid w:val="00391ECA"/>
    <w:rsid w:val="00393BC2"/>
    <w:rsid w:val="003C5B98"/>
    <w:rsid w:val="003C7FEB"/>
    <w:rsid w:val="003D0FDF"/>
    <w:rsid w:val="003D4C49"/>
    <w:rsid w:val="003D5F8F"/>
    <w:rsid w:val="003D7B09"/>
    <w:rsid w:val="003E67FE"/>
    <w:rsid w:val="003F5F23"/>
    <w:rsid w:val="00403851"/>
    <w:rsid w:val="00413587"/>
    <w:rsid w:val="00422553"/>
    <w:rsid w:val="004627CD"/>
    <w:rsid w:val="00480696"/>
    <w:rsid w:val="00482A8C"/>
    <w:rsid w:val="00493E92"/>
    <w:rsid w:val="004C3FAE"/>
    <w:rsid w:val="004C63F5"/>
    <w:rsid w:val="004C785D"/>
    <w:rsid w:val="004D2612"/>
    <w:rsid w:val="004D4B20"/>
    <w:rsid w:val="004D738D"/>
    <w:rsid w:val="004E39FD"/>
    <w:rsid w:val="004F42ED"/>
    <w:rsid w:val="00525BAA"/>
    <w:rsid w:val="005270C1"/>
    <w:rsid w:val="0053040B"/>
    <w:rsid w:val="00541395"/>
    <w:rsid w:val="005C4FDF"/>
    <w:rsid w:val="00625CFB"/>
    <w:rsid w:val="00634C8D"/>
    <w:rsid w:val="00637B57"/>
    <w:rsid w:val="00643A6E"/>
    <w:rsid w:val="00645261"/>
    <w:rsid w:val="0066715B"/>
    <w:rsid w:val="00671040"/>
    <w:rsid w:val="00671ABE"/>
    <w:rsid w:val="00674379"/>
    <w:rsid w:val="00676B3F"/>
    <w:rsid w:val="006824AF"/>
    <w:rsid w:val="00690D6C"/>
    <w:rsid w:val="006C46DB"/>
    <w:rsid w:val="006C7421"/>
    <w:rsid w:val="006F455E"/>
    <w:rsid w:val="00703B38"/>
    <w:rsid w:val="00704330"/>
    <w:rsid w:val="00711C2D"/>
    <w:rsid w:val="00713D35"/>
    <w:rsid w:val="007245F7"/>
    <w:rsid w:val="0076676C"/>
    <w:rsid w:val="00777FF4"/>
    <w:rsid w:val="00780A9C"/>
    <w:rsid w:val="00791C04"/>
    <w:rsid w:val="007A2833"/>
    <w:rsid w:val="007A6FB5"/>
    <w:rsid w:val="007B73CE"/>
    <w:rsid w:val="007C3265"/>
    <w:rsid w:val="0081786C"/>
    <w:rsid w:val="00835A2B"/>
    <w:rsid w:val="00881D8B"/>
    <w:rsid w:val="008A7071"/>
    <w:rsid w:val="008C1131"/>
    <w:rsid w:val="008C26EE"/>
    <w:rsid w:val="008D303B"/>
    <w:rsid w:val="008D5310"/>
    <w:rsid w:val="008F1150"/>
    <w:rsid w:val="00902375"/>
    <w:rsid w:val="00902A23"/>
    <w:rsid w:val="00926F4B"/>
    <w:rsid w:val="0095550A"/>
    <w:rsid w:val="00962396"/>
    <w:rsid w:val="009B5590"/>
    <w:rsid w:val="009C3C57"/>
    <w:rsid w:val="009E2388"/>
    <w:rsid w:val="00A02D59"/>
    <w:rsid w:val="00A13877"/>
    <w:rsid w:val="00A15D4D"/>
    <w:rsid w:val="00A22A20"/>
    <w:rsid w:val="00A24003"/>
    <w:rsid w:val="00A306EE"/>
    <w:rsid w:val="00A7194C"/>
    <w:rsid w:val="00A75EBC"/>
    <w:rsid w:val="00A8007B"/>
    <w:rsid w:val="00A91EBF"/>
    <w:rsid w:val="00AD53AE"/>
    <w:rsid w:val="00AE0D05"/>
    <w:rsid w:val="00B00664"/>
    <w:rsid w:val="00B24D40"/>
    <w:rsid w:val="00B32640"/>
    <w:rsid w:val="00B57013"/>
    <w:rsid w:val="00B66544"/>
    <w:rsid w:val="00B97A84"/>
    <w:rsid w:val="00BA1689"/>
    <w:rsid w:val="00BA1FC0"/>
    <w:rsid w:val="00BB3C49"/>
    <w:rsid w:val="00BC732B"/>
    <w:rsid w:val="00C46D27"/>
    <w:rsid w:val="00C523C3"/>
    <w:rsid w:val="00C60B2C"/>
    <w:rsid w:val="00C67494"/>
    <w:rsid w:val="00C730D9"/>
    <w:rsid w:val="00C75FF2"/>
    <w:rsid w:val="00C85FCC"/>
    <w:rsid w:val="00C87F6D"/>
    <w:rsid w:val="00C92092"/>
    <w:rsid w:val="00CA7E2B"/>
    <w:rsid w:val="00CC2CA0"/>
    <w:rsid w:val="00CD4161"/>
    <w:rsid w:val="00D27AC1"/>
    <w:rsid w:val="00D27ACA"/>
    <w:rsid w:val="00D40E40"/>
    <w:rsid w:val="00D47761"/>
    <w:rsid w:val="00D614F7"/>
    <w:rsid w:val="00D85D7D"/>
    <w:rsid w:val="00D943A3"/>
    <w:rsid w:val="00DA49A9"/>
    <w:rsid w:val="00DF694C"/>
    <w:rsid w:val="00E06D2D"/>
    <w:rsid w:val="00E262B2"/>
    <w:rsid w:val="00E27D93"/>
    <w:rsid w:val="00E40389"/>
    <w:rsid w:val="00E42F1F"/>
    <w:rsid w:val="00E56D05"/>
    <w:rsid w:val="00E57C17"/>
    <w:rsid w:val="00E60634"/>
    <w:rsid w:val="00E64A14"/>
    <w:rsid w:val="00E95DCC"/>
    <w:rsid w:val="00EA1AF2"/>
    <w:rsid w:val="00EB0D5B"/>
    <w:rsid w:val="00EB6CA8"/>
    <w:rsid w:val="00ED13CA"/>
    <w:rsid w:val="00F00878"/>
    <w:rsid w:val="00F03CED"/>
    <w:rsid w:val="00F163AC"/>
    <w:rsid w:val="00F22616"/>
    <w:rsid w:val="00F252AE"/>
    <w:rsid w:val="00F2592A"/>
    <w:rsid w:val="00F322EC"/>
    <w:rsid w:val="00F34E56"/>
    <w:rsid w:val="00F41546"/>
    <w:rsid w:val="00F45BFB"/>
    <w:rsid w:val="00F5695D"/>
    <w:rsid w:val="00F731BD"/>
    <w:rsid w:val="00F94CB2"/>
    <w:rsid w:val="00F96774"/>
    <w:rsid w:val="00F96F4E"/>
    <w:rsid w:val="00FA5600"/>
    <w:rsid w:val="00FB0352"/>
    <w:rsid w:val="00FB0EA5"/>
    <w:rsid w:val="00FB5610"/>
    <w:rsid w:val="00FC036C"/>
    <w:rsid w:val="00FC1AF3"/>
    <w:rsid w:val="00FC7AA1"/>
    <w:rsid w:val="00FF5E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0F8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pt-PT" w:eastAsia="ar-SA"/>
    </w:rPr>
  </w:style>
  <w:style w:type="paragraph" w:styleId="Ttulo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Ttulo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Ttulo5">
    <w:name w:val="heading 5"/>
    <w:basedOn w:val="Normal"/>
    <w:next w:val="Normal"/>
    <w:qFormat/>
    <w:pPr>
      <w:tabs>
        <w:tab w:val="num" w:pos="1008"/>
      </w:tabs>
      <w:spacing w:before="240" w:after="60"/>
      <w:ind w:left="1008" w:hanging="1008"/>
      <w:outlineLvl w:val="4"/>
    </w:pPr>
    <w:rPr>
      <w:b/>
      <w:bCs/>
      <w:i/>
      <w:iCs/>
      <w:sz w:val="26"/>
      <w:szCs w:val="26"/>
    </w:rPr>
  </w:style>
  <w:style w:type="paragraph" w:styleId="Ttulo6">
    <w:name w:val="heading 6"/>
    <w:basedOn w:val="Normal"/>
    <w:next w:val="Normal"/>
    <w:qFormat/>
    <w:pPr>
      <w:tabs>
        <w:tab w:val="num" w:pos="1152"/>
      </w:tabs>
      <w:spacing w:before="240" w:after="60"/>
      <w:ind w:left="1152" w:hanging="1152"/>
      <w:outlineLvl w:val="5"/>
    </w:pPr>
    <w:rPr>
      <w:b/>
      <w:bCs/>
      <w:sz w:val="22"/>
      <w:szCs w:val="22"/>
    </w:rPr>
  </w:style>
  <w:style w:type="paragraph" w:styleId="Ttulo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Ttulo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Ttulo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Nmerodepgina">
    <w:name w:val="page number"/>
    <w:rPr>
      <w:rFonts w:cs="Times New Roman"/>
    </w:rPr>
  </w:style>
  <w:style w:type="character" w:customStyle="1" w:styleId="Caracteresdenotaderodap">
    <w:name w:val="Caracteres de nota de rodapé"/>
    <w:rPr>
      <w:rFonts w:cs="Times New Roman"/>
      <w:vertAlign w:val="superscript"/>
    </w:rPr>
  </w:style>
  <w:style w:type="character" w:styleId="Forte">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line="360" w:lineRule="atLeast"/>
      <w:jc w:val="both"/>
    </w:pPr>
    <w:rPr>
      <w:sz w:val="24"/>
      <w:szCs w:val="24"/>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next w:val="Subttulo"/>
    <w:qFormat/>
    <w:pPr>
      <w:spacing w:line="360" w:lineRule="atLeast"/>
      <w:jc w:val="center"/>
    </w:pPr>
    <w:rPr>
      <w:b/>
      <w:bCs/>
      <w:sz w:val="30"/>
      <w:szCs w:val="30"/>
    </w:rPr>
  </w:style>
  <w:style w:type="paragraph" w:styleId="Subttulo">
    <w:name w:val="Subtitle"/>
    <w:basedOn w:val="Normal"/>
    <w:next w:val="Corpodetexto"/>
    <w:qFormat/>
    <w:pPr>
      <w:ind w:right="709"/>
      <w:jc w:val="center"/>
    </w:pPr>
    <w:rPr>
      <w:rFonts w:ascii="Arial" w:hAnsi="Arial" w:cs="Arial"/>
      <w:b/>
      <w:bCs/>
      <w:sz w:val="24"/>
      <w:szCs w:val="24"/>
    </w:rPr>
  </w:style>
  <w:style w:type="paragraph" w:styleId="Recuodecorpodetexto">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Textodenotaderodap">
    <w:name w:val="footnote text"/>
    <w:basedOn w:val="Normal"/>
    <w:link w:val="Textodenotaderodap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Ttulo2"/>
    <w:pPr>
      <w:keepNext w:val="0"/>
      <w:widowControl w:val="0"/>
      <w:tabs>
        <w:tab w:val="clear" w:pos="576"/>
        <w:tab w:val="left" w:pos="360"/>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PargrafodaLista">
    <w:name w:val="List Paragraph"/>
    <w:basedOn w:val="Normal"/>
    <w:link w:val="PargrafodaLista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CabealhoChar">
    <w:name w:val="Cabeçalho Char"/>
    <w:basedOn w:val="Fontepargpadro"/>
    <w:link w:val="Cabealho"/>
    <w:rPr>
      <w:lang w:val="pt-PT" w:eastAsia="ar-SA"/>
    </w:rPr>
  </w:style>
  <w:style w:type="character" w:styleId="Refdecomentrio">
    <w:name w:val="annotation reference"/>
    <w:basedOn w:val="Fontepargpadro"/>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link w:val="Level2Char"/>
    <w:qFormat/>
    <w:rsid w:val="00C92092"/>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Textodecomentrio">
    <w:name w:val="annotation text"/>
    <w:basedOn w:val="Normal"/>
    <w:link w:val="TextodecomentrioChar"/>
    <w:pPr>
      <w:suppressAutoHyphens w:val="0"/>
      <w:autoSpaceDE w:val="0"/>
      <w:autoSpaceDN w:val="0"/>
      <w:adjustRightInd w:val="0"/>
    </w:pPr>
    <w:rPr>
      <w:szCs w:val="24"/>
      <w:lang w:val="en-US" w:eastAsia="pt-BR"/>
    </w:rPr>
  </w:style>
  <w:style w:type="character" w:customStyle="1" w:styleId="TextodecomentrioChar">
    <w:name w:val="Texto de comentário Char"/>
    <w:basedOn w:val="Fontepargpadro"/>
    <w:link w:val="Textodecomentrio"/>
    <w:rPr>
      <w:szCs w:val="24"/>
      <w:lang w:val="en-US" w:eastAsia="pt-BR"/>
    </w:rPr>
  </w:style>
  <w:style w:type="paragraph" w:styleId="Corpodetexto2">
    <w:name w:val="Body Text 2"/>
    <w:basedOn w:val="Normal"/>
    <w:link w:val="Corpodetexto2Char"/>
    <w:uiPriority w:val="99"/>
    <w:semiHidden/>
    <w:unhideWhenUsed/>
    <w:pPr>
      <w:spacing w:after="120" w:line="480" w:lineRule="auto"/>
    </w:pPr>
  </w:style>
  <w:style w:type="character" w:customStyle="1" w:styleId="Corpodetexto2Char">
    <w:name w:val="Corpo de texto 2 Char"/>
    <w:basedOn w:val="Fontepargpadro"/>
    <w:link w:val="Corpodetexto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Refdenotaderodap">
    <w:name w:val="footnote reference"/>
    <w:basedOn w:val="Fontepargpadro"/>
    <w:uiPriority w:val="99"/>
    <w:unhideWhenUsed/>
    <w:rPr>
      <w:vertAlign w:val="superscript"/>
    </w:rPr>
  </w:style>
  <w:style w:type="character" w:customStyle="1" w:styleId="TextodenotaderodapChar">
    <w:name w:val="Texto de nota de rodapé Char"/>
    <w:basedOn w:val="Fontepargpadro"/>
    <w:link w:val="Textodenotaderodap"/>
    <w:uiPriority w:val="99"/>
    <w:semiHidden/>
    <w:rPr>
      <w:lang w:val="pt-PT" w:eastAsia="ar-SA"/>
    </w:rPr>
  </w:style>
  <w:style w:type="paragraph" w:styleId="Assuntodocomentrio">
    <w:name w:val="annotation subject"/>
    <w:basedOn w:val="Textodecomentrio"/>
    <w:next w:val="Textodecomentrio"/>
    <w:link w:val="AssuntodocomentrioChar"/>
    <w:uiPriority w:val="99"/>
    <w:semiHidden/>
    <w:unhideWhenUsed/>
    <w:pPr>
      <w:suppressAutoHyphens/>
      <w:autoSpaceDE/>
      <w:autoSpaceDN/>
      <w:adjustRightInd/>
    </w:pPr>
    <w:rPr>
      <w:b/>
      <w:bCs/>
      <w:szCs w:val="20"/>
      <w:lang w:val="pt-PT" w:eastAsia="ar-SA"/>
    </w:rPr>
  </w:style>
  <w:style w:type="character" w:customStyle="1" w:styleId="AssuntodocomentrioChar">
    <w:name w:val="Assunto do comentário Char"/>
    <w:basedOn w:val="TextodecomentrioChar"/>
    <w:link w:val="Assuntodocomentrio"/>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Ttulo1"/>
    <w:next w:val="Ttulo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PargrafodaListaChar">
    <w:name w:val="Parágrafo da Lista Char"/>
    <w:link w:val="PargrafodaLista"/>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 w:type="paragraph" w:styleId="Reviso">
    <w:name w:val="Revision"/>
    <w:hidden/>
    <w:uiPriority w:val="99"/>
    <w:semiHidden/>
    <w:rsid w:val="00233685"/>
    <w:rPr>
      <w:lang w:val="pt-PT" w:eastAsia="ar-SA"/>
    </w:rPr>
  </w:style>
  <w:style w:type="character" w:styleId="MenoPendente">
    <w:name w:val="Unresolved Mention"/>
    <w:basedOn w:val="Fontepargpadro"/>
    <w:uiPriority w:val="99"/>
    <w:semiHidden/>
    <w:unhideWhenUsed/>
    <w:rsid w:val="00F96774"/>
    <w:rPr>
      <w:color w:val="605E5C"/>
      <w:shd w:val="clear" w:color="auto" w:fill="E1DFDD"/>
    </w:rPr>
  </w:style>
  <w:style w:type="character" w:customStyle="1" w:styleId="Level2Char">
    <w:name w:val="Level 2 Char"/>
    <w:link w:val="Level2"/>
    <w:rsid w:val="00CA7E2B"/>
    <w:rPr>
      <w:rFonts w:ascii="Tahoma" w:hAnsi="Tahoma"/>
      <w:kern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38622">
      <w:bodyDiv w:val="1"/>
      <w:marLeft w:val="0"/>
      <w:marRight w:val="0"/>
      <w:marTop w:val="0"/>
      <w:marBottom w:val="0"/>
      <w:divBdr>
        <w:top w:val="none" w:sz="0" w:space="0" w:color="auto"/>
        <w:left w:val="none" w:sz="0" w:space="0" w:color="auto"/>
        <w:bottom w:val="none" w:sz="0" w:space="0" w:color="auto"/>
        <w:right w:val="none" w:sz="0" w:space="0" w:color="auto"/>
      </w:divBdr>
    </w:div>
    <w:div w:id="834998606">
      <w:bodyDiv w:val="1"/>
      <w:marLeft w:val="0"/>
      <w:marRight w:val="0"/>
      <w:marTop w:val="0"/>
      <w:marBottom w:val="0"/>
      <w:divBdr>
        <w:top w:val="none" w:sz="0" w:space="0" w:color="auto"/>
        <w:left w:val="none" w:sz="0" w:space="0" w:color="auto"/>
        <w:bottom w:val="none" w:sz="0" w:space="0" w:color="auto"/>
        <w:right w:val="none" w:sz="0" w:space="0" w:color="auto"/>
      </w:divBdr>
    </w:div>
    <w:div w:id="19776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hyperlink" Target="mailto:spestruturacao@simplificpavarini.com.br" TargetMode="External" Id="rId12" /><Relationship Type="http://schemas.openxmlformats.org/officeDocument/2006/relationships/header" Target="head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cnpj.info/16433626000121" TargetMode="External" Id="rId11" /><Relationship Type="http://schemas.openxmlformats.org/officeDocument/2006/relationships/footer" Target="footer6.xm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header" Target="header6.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oter" Target="footer5.xml" Id="rId22"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 S C B F - R J ! 5 3 5 5 4 2 1 . 3 < / d o c u m e n t i d >  
     < s e n d e r i d > M M S O U Z A < / s e n d e r i d >  
     < s e n d e r e m a i l > M A R I N A . S O U Z A @ C E S C O N B A R R I E U . C O M . B R < / s e n d e r e m a i l >  
     < l a s t m o d i f i e d > 2 0 2 1 - 0 6 - 1 7 T 1 1 : 4 4 : 0 0 . 0 0 0 0 0 0 0 - 0 3 : 0 0 < / l a s t m o d i f i e d >  
     < d a t a b a s e > S C B F - R J 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 J U R _ S P ! 3 5 5 4 8 6 9 8 . 1 7 < / d o c u m e n t i d >  
     < s e n d e r i d > M P P < / s e n d e r i d >  
     < s e n d e r e m a i l > M P O M P I L I O @ P N . C O M . B R < / s e n d e r e m a i l >  
     < l a s t m o d i f i e d > 2 0 2 0 - 0 3 - 0 2 T 1 5 : 4 9 : 0 0 . 0 0 0 0 0 0 0 - 0 3 : 0 0 < / l a s t m o d i f i e d >  
 < / p r o p e r t i e s > 
</file>

<file path=customXml/item2.xml>��< ? x m l   v e r s i o n = " 1 . 0 "   e n c o d i n g = " u t f - 1 6 " ? > < p r o p e r t i e s   x m l n s = " h t t p : / / w w w . i m a n a g e . c o m / w o r k / x m l s c h e m a " >  
     < d o c u m e n t i d > J U R _ S P ! 3 5 5 4 8 6 9 8 . 1 7 < / d o c u m e n t i d >  
     < s e n d e r i d > M P P < / s e n d e r i d >  
     < s e n d e r e m a i l > M P O M P I L I O @ P N . C O M . B R < / s e n d e r e m a i l >  
     < l a s t m o d i f i e d > 2 0 2 0 - 0 3 - 0 2 T 1 5 : 4 9 : 0 0 . 0 0 0 0 0 0 0 - 0 3 : 0 0 < / l a s t m o d i f i e d >  
 < / p r o p e r t i e s > 
</file>

<file path=customXml/item3.xml>��< ? x m l   v e r s i o n = " 1 . 0 "   e n c o d i n g = " u t f - 1 6 " ? > < p r o p e r t i e s   x m l n s = " h t t p : / / w w w . i m a n a g e . c o m / w o r k / x m l s c h e m a " >  
     < d o c u m e n t i d > J U R _ S P ! 3 5 5 4 8 6 9 8 . 1 7 < / d o c u m e n t i d >  
     < s e n d e r i d > M P P < / s e n d e r i d >  
     < s e n d e r e m a i l > M P O M P I L I O @ P N . C O M . B R < / s e n d e r e m a i l >  
     < l a s t m o d i f i e d > 2 0 2 0 - 0 3 - 0 2 T 1 5 : 4 9 : 0 0 . 0 0 0 0 0 0 0 - 0 3 : 0 0 < / l a s t m o d i f i e d >  
 < / 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CD40-D13F-42D6-8717-D5EA3F4F6667}">
  <ds:schemaRefs>
    <ds:schemaRef ds:uri="http://www.imanage.com/work/xmlschema"/>
  </ds:schemaRefs>
</ds:datastoreItem>
</file>

<file path=customXml/itemProps2.xml><?xml version="1.0" encoding="utf-8"?>
<ds:datastoreItem xmlns:ds="http://schemas.openxmlformats.org/officeDocument/2006/customXml" ds:itemID="{6B66041E-27B1-492A-9EB9-5446E0B5014C}">
  <ds:schemaRefs>
    <ds:schemaRef ds:uri="http://www.imanage.com/work/xmlschema"/>
  </ds:schemaRefs>
</ds:datastoreItem>
</file>

<file path=customXml/itemProps3.xml><?xml version="1.0" encoding="utf-8"?>
<ds:datastoreItem xmlns:ds="http://schemas.openxmlformats.org/officeDocument/2006/customXml" ds:itemID="{4A64EE08-D94F-42E1-A9A6-A5BE1D546776}">
  <ds:schemaRefs>
    <ds:schemaRef ds:uri="http://www.imanage.com/work/xmlschema"/>
  </ds:schemaRefs>
</ds:datastoreItem>
</file>

<file path=customXml/itemProps4.xml><?xml version="1.0" encoding="utf-8"?>
<ds:datastoreItem xmlns:ds="http://schemas.openxmlformats.org/officeDocument/2006/customXml" ds:itemID="{E8F9E4A2-E47E-47CC-9A12-F40B8ED9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16315</Words>
  <Characters>88101</Characters>
  <Application>Microsoft Office Word</Application>
  <DocSecurity>0</DocSecurity>
  <Lines>734</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2021-06-17T14:44:00Z</dcterms:created>
  <dcterms:modified xsi:type="dcterms:W3CDTF">2021-06-17T14:44:00Z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y fmtid="{D5CDD505-2E9C-101B-9397-08002B2CF9AE}" pid="6" name="iManageFooter">
    <vt:lpwstr>SCBF-RJ-5355421v3</vt:lpwstr>
  </property>
</Properties>
</file>